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2DC12" w14:textId="77777777" w:rsidR="007D2B92" w:rsidRPr="00094ECC" w:rsidRDefault="007D2B92" w:rsidP="007D2B92">
      <w:pPr>
        <w:pStyle w:val="NormalnyWeb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after="0"/>
        <w:ind w:left="2124" w:right="2665" w:firstLine="708"/>
        <w:jc w:val="center"/>
      </w:pPr>
      <w:r>
        <w:rPr>
          <w:b/>
          <w:bCs/>
        </w:rPr>
        <w:t xml:space="preserve">ZARZĄDZENIE </w:t>
      </w:r>
      <w:r w:rsidRPr="00094ECC">
        <w:rPr>
          <w:b/>
          <w:bCs/>
        </w:rPr>
        <w:t xml:space="preserve">Nr </w:t>
      </w:r>
      <w:r w:rsidR="00E72DE5">
        <w:rPr>
          <w:b/>
          <w:bCs/>
        </w:rPr>
        <w:t>11/2021</w:t>
      </w:r>
    </w:p>
    <w:p w14:paraId="2DF1595C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WÓJTA GMINY LĄDEK</w:t>
      </w:r>
    </w:p>
    <w:p w14:paraId="1EFDE874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z dnia</w:t>
      </w:r>
      <w:r w:rsidR="00B0493B">
        <w:rPr>
          <w:b/>
          <w:bCs/>
        </w:rPr>
        <w:t xml:space="preserve"> </w:t>
      </w:r>
      <w:r w:rsidR="00E72DE5">
        <w:rPr>
          <w:b/>
          <w:bCs/>
        </w:rPr>
        <w:t>17 lutego 2021r</w:t>
      </w:r>
      <w:r w:rsidR="00B0493B">
        <w:rPr>
          <w:b/>
          <w:bCs/>
        </w:rPr>
        <w:t>.</w:t>
      </w:r>
    </w:p>
    <w:p w14:paraId="0DCB6F4E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5079A98C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  <w:r>
        <w:rPr>
          <w:b/>
          <w:bCs/>
        </w:rPr>
        <w:t>zmieniające uchwałę w sprawie uchwały budżetowej Gminy Lądek na 2021 rok</w:t>
      </w:r>
    </w:p>
    <w:p w14:paraId="666A521F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17DD6F8B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</w:pPr>
    </w:p>
    <w:p w14:paraId="250CD9C6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t>Na</w:t>
      </w:r>
      <w:r>
        <w:rPr>
          <w:color w:val="000000"/>
        </w:rPr>
        <w:t xml:space="preserve"> podstawie art. 30 ust. 2 pkt 4 ustawy z dnia 8 marca 1990r. o samorządzie gminnym </w:t>
      </w:r>
      <w:r>
        <w:rPr>
          <w:color w:val="000000"/>
        </w:rPr>
        <w:br/>
        <w:t xml:space="preserve">(tj. Dz. U. z 2019r. poz. 506 ze </w:t>
      </w:r>
      <w:proofErr w:type="spellStart"/>
      <w:r>
        <w:rPr>
          <w:color w:val="000000"/>
        </w:rPr>
        <w:t>zm</w:t>
      </w:r>
      <w:proofErr w:type="spellEnd"/>
      <w:r>
        <w:rPr>
          <w:color w:val="000000"/>
        </w:rPr>
        <w:t xml:space="preserve">), art. 257 pkt 1 i 3 ustawy z dnia 27 sierpnia 2009r. </w:t>
      </w:r>
      <w:r>
        <w:rPr>
          <w:color w:val="000000"/>
        </w:rPr>
        <w:br/>
        <w:t xml:space="preserve">o finansach publicznych (tj. Dz. U. z 2019r. poz. 869 ze </w:t>
      </w:r>
      <w:proofErr w:type="spellStart"/>
      <w:r>
        <w:rPr>
          <w:color w:val="000000"/>
        </w:rPr>
        <w:t>zm</w:t>
      </w:r>
      <w:proofErr w:type="spellEnd"/>
      <w:r>
        <w:rPr>
          <w:color w:val="000000"/>
        </w:rPr>
        <w:t>) zarządza się, co następuje:</w:t>
      </w:r>
    </w:p>
    <w:p w14:paraId="790B5632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</w:p>
    <w:p w14:paraId="42F6B121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§1.1. W Uchwale Nr XXXIII/231/20 Rady Gminy Lądek z dnia 30 grudnia 2020r. w sprawie uchwały budżetowej na 2021 rok wprowadza się następujące zmiany:</w:t>
      </w:r>
    </w:p>
    <w:p w14:paraId="0CF6074C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5582ACF3" w14:textId="77777777" w:rsidR="007D2B92" w:rsidRDefault="007D2B92" w:rsidP="007D2B92">
      <w:pPr>
        <w:pStyle w:val="NormalnyWeb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dochody budżetu gminy o kwotę </w:t>
      </w:r>
      <w:r w:rsidR="00E72DE5">
        <w:rPr>
          <w:color w:val="000000"/>
        </w:rPr>
        <w:t xml:space="preserve">7 855,69 zł do kwoty   </w:t>
      </w:r>
      <w:r>
        <w:rPr>
          <w:color w:val="000000"/>
        </w:rPr>
        <w:t>27.</w:t>
      </w:r>
      <w:r w:rsidR="00E72DE5">
        <w:rPr>
          <w:color w:val="000000"/>
        </w:rPr>
        <w:t>543</w:t>
      </w:r>
      <w:r>
        <w:rPr>
          <w:color w:val="000000"/>
        </w:rPr>
        <w:t>.</w:t>
      </w:r>
      <w:r w:rsidR="00E72DE5">
        <w:rPr>
          <w:color w:val="000000"/>
        </w:rPr>
        <w:t>089,86</w:t>
      </w:r>
      <w:r>
        <w:rPr>
          <w:color w:val="000000"/>
        </w:rPr>
        <w:t xml:space="preserve"> zł</w:t>
      </w:r>
    </w:p>
    <w:p w14:paraId="1131C4EA" w14:textId="77777777" w:rsidR="007D2B92" w:rsidRDefault="007D2B92" w:rsidP="007D2B92">
      <w:pPr>
        <w:pStyle w:val="NormalnyWeb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z tego:</w:t>
      </w:r>
    </w:p>
    <w:p w14:paraId="3D5C084B" w14:textId="77777777" w:rsidR="007D2B92" w:rsidRDefault="007D2B92" w:rsidP="007D2B92">
      <w:pPr>
        <w:pStyle w:val="NormalnyWeb"/>
        <w:numPr>
          <w:ilvl w:val="0"/>
          <w:numId w:val="2"/>
        </w:num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dochody bieżące o kwotę </w:t>
      </w:r>
      <w:r w:rsidR="00E72DE5">
        <w:rPr>
          <w:color w:val="000000"/>
        </w:rPr>
        <w:t xml:space="preserve">7.855,69 zł do kwoty         </w:t>
      </w:r>
      <w:r>
        <w:rPr>
          <w:color w:val="000000"/>
        </w:rPr>
        <w:t>26.</w:t>
      </w:r>
      <w:r w:rsidR="00E72DE5">
        <w:rPr>
          <w:color w:val="000000"/>
        </w:rPr>
        <w:t>333.089,86 zł</w:t>
      </w:r>
    </w:p>
    <w:p w14:paraId="0EB7036F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1 do Uchwały budżetowej.</w:t>
      </w:r>
    </w:p>
    <w:p w14:paraId="1E0B792A" w14:textId="77777777" w:rsidR="007D2B92" w:rsidRDefault="007D2B92" w:rsidP="007D2B92">
      <w:pPr>
        <w:pStyle w:val="NormalnyWeb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Dochody, o których mowa w ust. 1 obejmują w szczegółowości:</w:t>
      </w:r>
    </w:p>
    <w:p w14:paraId="393410CE" w14:textId="77777777" w:rsidR="007D2B92" w:rsidRDefault="007D2B92" w:rsidP="007D2B92">
      <w:pPr>
        <w:pStyle w:val="NormalnyWeb"/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Zwiększenie dotacji celowych na realizację zadań z zakresu administracji rządowej zleconych gminie ustawami o kwotę </w:t>
      </w:r>
      <w:r w:rsidR="00E72DE5">
        <w:rPr>
          <w:color w:val="000000"/>
        </w:rPr>
        <w:t>7.855,69</w:t>
      </w:r>
      <w:r>
        <w:rPr>
          <w:color w:val="000000"/>
        </w:rPr>
        <w:t xml:space="preserve"> zł  do kwoty          </w:t>
      </w:r>
      <w:r w:rsidR="00E72DE5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="00E72DE5">
        <w:rPr>
          <w:color w:val="000000"/>
        </w:rPr>
        <w:t>8.375.100,69</w:t>
      </w:r>
      <w:r>
        <w:rPr>
          <w:color w:val="000000"/>
        </w:rPr>
        <w:t xml:space="preserve"> zł,</w:t>
      </w:r>
    </w:p>
    <w:p w14:paraId="1D7592CB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3 do uchwały budżetowej.</w:t>
      </w:r>
    </w:p>
    <w:p w14:paraId="428D3510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E396CF2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§2.1. Zwiększa się wydatki budżetu gminy o kwotę </w:t>
      </w:r>
      <w:r w:rsidR="00E72DE5">
        <w:rPr>
          <w:color w:val="000000"/>
        </w:rPr>
        <w:t xml:space="preserve">7.855,69 zł do kwoty     </w:t>
      </w:r>
      <w:r>
        <w:rPr>
          <w:color w:val="000000"/>
        </w:rPr>
        <w:t xml:space="preserve"> </w:t>
      </w:r>
      <w:r w:rsidR="00E72DE5">
        <w:rPr>
          <w:color w:val="000000"/>
        </w:rPr>
        <w:t>29.192.285,45</w:t>
      </w:r>
      <w:r>
        <w:rPr>
          <w:color w:val="000000"/>
        </w:rPr>
        <w:t xml:space="preserve"> zł, </w:t>
      </w:r>
    </w:p>
    <w:p w14:paraId="3C155A5A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 tego:</w:t>
      </w:r>
    </w:p>
    <w:p w14:paraId="1A3811C1" w14:textId="77777777" w:rsidR="007D2B92" w:rsidRDefault="007D2B92" w:rsidP="007D2B92">
      <w:pPr>
        <w:pStyle w:val="NormalnyWeb"/>
        <w:numPr>
          <w:ilvl w:val="0"/>
          <w:numId w:val="2"/>
        </w:num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zwiększa się wydatki bieżące o kwotę </w:t>
      </w:r>
      <w:r w:rsidR="00E72DE5">
        <w:rPr>
          <w:color w:val="000000"/>
        </w:rPr>
        <w:t xml:space="preserve">7.855,69 zł do kwoty         25.872.608,38 </w:t>
      </w:r>
      <w:r>
        <w:rPr>
          <w:color w:val="000000"/>
        </w:rPr>
        <w:t>zł,</w:t>
      </w:r>
    </w:p>
    <w:p w14:paraId="740DD188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2 do Uchwały budżetowej.</w:t>
      </w:r>
    </w:p>
    <w:p w14:paraId="512C45FE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2A85F738" w14:textId="77777777" w:rsidR="007D2B92" w:rsidRDefault="007D2B92" w:rsidP="007D2B92">
      <w:pPr>
        <w:pStyle w:val="NormalnyWeb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Wydatki, o których mowa w ust. 1 obejmują w szczegółowości:</w:t>
      </w:r>
    </w:p>
    <w:p w14:paraId="7069DFEE" w14:textId="77777777" w:rsidR="007D2B92" w:rsidRDefault="007D2B92" w:rsidP="007D2B92">
      <w:pPr>
        <w:pStyle w:val="NormalnyWeb"/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Zwiększenie dotacji celowych na realizację zadań z zakresu administracji rządowej zleconych gminie ustawami o kwotę </w:t>
      </w:r>
      <w:r w:rsidR="00E72DE5">
        <w:rPr>
          <w:color w:val="000000"/>
        </w:rPr>
        <w:t xml:space="preserve">7.855,69zł do kwoty               </w:t>
      </w:r>
      <w:r>
        <w:rPr>
          <w:color w:val="000000"/>
        </w:rPr>
        <w:t xml:space="preserve">     </w:t>
      </w:r>
      <w:r w:rsidR="00E72DE5">
        <w:rPr>
          <w:color w:val="000000"/>
        </w:rPr>
        <w:t xml:space="preserve">8.375.100,69 </w:t>
      </w:r>
      <w:r>
        <w:rPr>
          <w:color w:val="000000"/>
        </w:rPr>
        <w:t xml:space="preserve">zł, </w:t>
      </w:r>
    </w:p>
    <w:p w14:paraId="28C09D55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zgodnie z załącznikiem Nr 3a do Uchwały budżetowej.</w:t>
      </w:r>
    </w:p>
    <w:p w14:paraId="006080B4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11361D0F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§3.1. W załączniku Nr 1 do Uchwały budżetowej – Plan dochodów budżetowych na 2021 rok wprowadza się zmiany zgodnie z załącznikiem Nr 1 do niniejszego Zarządzenia.</w:t>
      </w:r>
    </w:p>
    <w:p w14:paraId="64058D9C" w14:textId="77777777" w:rsidR="007D2B92" w:rsidRDefault="007D2B92" w:rsidP="007D2B92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W załączniku Nr 2 do Uchwały budżetowej – Plan wydatków budżetowych na 2021 rok wprowadza się zmiany zgodnie z załącznikiem Nr 2 do niniejszego Zarządzenia.</w:t>
      </w:r>
    </w:p>
    <w:p w14:paraId="4416749E" w14:textId="77777777" w:rsidR="007D2B92" w:rsidRDefault="007D2B92" w:rsidP="007D2B92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W załączniku Nr 3 do Uchwały budżetowej – Dochody związane z realizacją zadań </w:t>
      </w:r>
      <w:r>
        <w:rPr>
          <w:color w:val="000000"/>
        </w:rPr>
        <w:br/>
        <w:t>z zakresu administracji rządowej wprowadza się zmiany zgodnie z załącznikiem Nr 3 do niniejszego Zarządzenia.</w:t>
      </w:r>
    </w:p>
    <w:p w14:paraId="2C84A060" w14:textId="77777777" w:rsidR="007D2B92" w:rsidRDefault="007D2B92" w:rsidP="007D2B92">
      <w:pPr>
        <w:pStyle w:val="NormalnyWeb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W złączniku Nr 3a do Uchwały budżetowej – Wydatki związane z realizacją zadań </w:t>
      </w:r>
      <w:r>
        <w:rPr>
          <w:color w:val="000000"/>
        </w:rPr>
        <w:br/>
        <w:t>z zakresu administracji rządowej wprowadza się zmiany zgodnie z załącznikiem Nr 4 do niniejszego Zarządzenia.</w:t>
      </w:r>
    </w:p>
    <w:p w14:paraId="77094795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§4. Wykonanie Zarządzenia powierza się Wójtowi Gminy Lądek.</w:t>
      </w:r>
    </w:p>
    <w:p w14:paraId="3A0C0E9F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§5. Zarządzenie obowiązuje z dniem podpisania i ma zastosowanie do budżetu na 2021r.</w:t>
      </w:r>
    </w:p>
    <w:p w14:paraId="7B99CE63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568FA9FE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60796331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2BDF3A8D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2DD5EE58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3256583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4CB40744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color w:val="000000"/>
        </w:rPr>
      </w:pPr>
      <w:r>
        <w:rPr>
          <w:color w:val="000000"/>
        </w:rPr>
        <w:t>Uzasadnienie</w:t>
      </w:r>
    </w:p>
    <w:p w14:paraId="318789C8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color w:val="000000"/>
        </w:rPr>
      </w:pPr>
      <w:r>
        <w:rPr>
          <w:color w:val="000000"/>
        </w:rPr>
        <w:t xml:space="preserve">do Zarządzenia </w:t>
      </w:r>
      <w:r w:rsidRPr="00094ECC">
        <w:t xml:space="preserve">Nr </w:t>
      </w:r>
      <w:r w:rsidR="00E72DE5">
        <w:t>11</w:t>
      </w:r>
      <w:r w:rsidR="00B0493B" w:rsidRPr="00094ECC">
        <w:t>/2021</w:t>
      </w:r>
      <w:r w:rsidRPr="00094ECC">
        <w:t xml:space="preserve"> Wójta Gminy Lądek z dnia </w:t>
      </w:r>
      <w:r w:rsidR="00E72DE5">
        <w:t>17 lutego 2021r.</w:t>
      </w:r>
      <w:r w:rsidRPr="00094ECC">
        <w:t xml:space="preserve"> zmieniającego </w:t>
      </w:r>
      <w:r>
        <w:rPr>
          <w:color w:val="000000"/>
        </w:rPr>
        <w:t>uchwałę w sprawie uchwały budżetowej Gminy Lądek na 2021 rok</w:t>
      </w:r>
    </w:p>
    <w:p w14:paraId="37BD927A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color w:val="000000"/>
        </w:rPr>
      </w:pPr>
    </w:p>
    <w:p w14:paraId="7EA91D78" w14:textId="77777777" w:rsidR="003129CA" w:rsidRDefault="003129CA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color w:val="000000"/>
        </w:rPr>
      </w:pPr>
    </w:p>
    <w:p w14:paraId="38DC8BEA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Dokonuje się zmiany w planach:</w:t>
      </w:r>
    </w:p>
    <w:p w14:paraId="7FF06BA4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DOCHODY</w:t>
      </w:r>
    </w:p>
    <w:p w14:paraId="455E7866" w14:textId="77777777" w:rsidR="003129CA" w:rsidRDefault="003129CA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</w:p>
    <w:p w14:paraId="543DCAC7" w14:textId="77777777" w:rsidR="00E72DE5" w:rsidRDefault="00E72DE5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Zwiększenie planu dochodów</w:t>
      </w:r>
      <w:r w:rsidR="00120F63">
        <w:rPr>
          <w:color w:val="000000"/>
        </w:rPr>
        <w:t xml:space="preserve"> ogółem o kwotę 7.855,69 zł z tego</w:t>
      </w:r>
      <w:r>
        <w:rPr>
          <w:color w:val="000000"/>
        </w:rPr>
        <w:t>:</w:t>
      </w:r>
    </w:p>
    <w:p w14:paraId="61991972" w14:textId="77777777" w:rsidR="00E72DE5" w:rsidRDefault="00E72DE5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- rozdział 75056 par. 2010 o kwotę 7.723,00zł z przeznaczeniem na realizacje zadań związanych z Narodowym Spisem Powszechnym w 2021r. w Gminie Lądek</w:t>
      </w:r>
      <w:r w:rsidR="00DA1DF4">
        <w:rPr>
          <w:color w:val="000000"/>
        </w:rPr>
        <w:t>,</w:t>
      </w:r>
    </w:p>
    <w:p w14:paraId="49720C7F" w14:textId="77777777" w:rsidR="001C5106" w:rsidRDefault="00E72DE5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>-rozdział 85503</w:t>
      </w:r>
      <w:r w:rsidR="007D2B92">
        <w:rPr>
          <w:color w:val="000000"/>
        </w:rPr>
        <w:t xml:space="preserve"> par. 2010 o kwotę </w:t>
      </w:r>
      <w:r w:rsidR="000D1DC1">
        <w:rPr>
          <w:color w:val="000000"/>
        </w:rPr>
        <w:t>132,69</w:t>
      </w:r>
      <w:r w:rsidR="007D2B92">
        <w:rPr>
          <w:color w:val="000000"/>
        </w:rPr>
        <w:t xml:space="preserve">zł., zwiększa się z przeznaczeniem na </w:t>
      </w:r>
      <w:r w:rsidR="00120F63">
        <w:rPr>
          <w:color w:val="000000"/>
        </w:rPr>
        <w:t>realizacje zadań związanych z przyznaniem Karty Dużej Rodziny.</w:t>
      </w:r>
    </w:p>
    <w:p w14:paraId="3756350F" w14:textId="77777777" w:rsidR="00120F63" w:rsidRDefault="00120F63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013E60E3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WYDATKI</w:t>
      </w:r>
    </w:p>
    <w:p w14:paraId="51178F2C" w14:textId="77777777" w:rsidR="003129CA" w:rsidRDefault="003129CA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</w:p>
    <w:p w14:paraId="0FDC795C" w14:textId="77777777" w:rsidR="007D2B92" w:rsidRDefault="007D2B92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Zwiększenie planu wydatków ogółem o kwotę </w:t>
      </w:r>
      <w:r w:rsidR="00120F63">
        <w:rPr>
          <w:color w:val="000000"/>
        </w:rPr>
        <w:t>7.855,69zł</w:t>
      </w:r>
      <w:r w:rsidR="001C5106">
        <w:rPr>
          <w:color w:val="000000"/>
        </w:rPr>
        <w:t>, z tego:</w:t>
      </w:r>
    </w:p>
    <w:p w14:paraId="18286C5B" w14:textId="77777777" w:rsidR="001C5106" w:rsidRDefault="001C5106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- zwiększenie planu w rozdziale </w:t>
      </w:r>
      <w:r w:rsidR="00120F63">
        <w:rPr>
          <w:color w:val="000000"/>
        </w:rPr>
        <w:t xml:space="preserve">75056 </w:t>
      </w:r>
      <w:r>
        <w:rPr>
          <w:color w:val="000000"/>
        </w:rPr>
        <w:t xml:space="preserve"> par. </w:t>
      </w:r>
      <w:r w:rsidR="00120F63">
        <w:rPr>
          <w:color w:val="000000"/>
        </w:rPr>
        <w:t>3020 na wydatki na dodatki spisowe</w:t>
      </w:r>
      <w:r>
        <w:rPr>
          <w:color w:val="000000"/>
        </w:rPr>
        <w:t xml:space="preserve"> </w:t>
      </w:r>
      <w:r w:rsidR="00120F63">
        <w:rPr>
          <w:color w:val="000000"/>
        </w:rPr>
        <w:t>i  par. 4210 na wydatki tzw. rzeczowe związane z realizacja zadań NSP na 2021r,</w:t>
      </w:r>
    </w:p>
    <w:p w14:paraId="61D19FCB" w14:textId="77777777" w:rsidR="00120F63" w:rsidRDefault="00120F63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- zwiększenie 85503 par. </w:t>
      </w:r>
      <w:r w:rsidR="000D1DC1">
        <w:rPr>
          <w:color w:val="000000"/>
        </w:rPr>
        <w:t xml:space="preserve">4360 o kwotę 132,69zł, </w:t>
      </w:r>
      <w:r w:rsidR="000D1DC1" w:rsidRPr="000D1DC1">
        <w:rPr>
          <w:color w:val="000000"/>
        </w:rPr>
        <w:t>zwiększa się z przeznaczeniem na realizacje zadań związanych z przyznaniem Karty Dużej Rodziny.</w:t>
      </w:r>
    </w:p>
    <w:p w14:paraId="41EC2C8D" w14:textId="77777777" w:rsidR="003129CA" w:rsidRDefault="003129CA" w:rsidP="007D2B9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1C75F617" w14:textId="77777777" w:rsidR="004F02F2" w:rsidRDefault="004F02F2"/>
    <w:p w14:paraId="746E942A" w14:textId="77777777" w:rsidR="00094ECC" w:rsidRDefault="00094ECC"/>
    <w:p w14:paraId="5136F7DB" w14:textId="77777777" w:rsidR="00094ECC" w:rsidRDefault="00094ECC"/>
    <w:p w14:paraId="44CF7C47" w14:textId="77777777" w:rsidR="00094ECC" w:rsidRDefault="00094ECC"/>
    <w:p w14:paraId="66DF82F6" w14:textId="77777777" w:rsidR="00901457" w:rsidRDefault="00901457"/>
    <w:p w14:paraId="27B00909" w14:textId="77777777" w:rsidR="00901457" w:rsidRDefault="00901457"/>
    <w:p w14:paraId="275766CD" w14:textId="77777777" w:rsidR="00901457" w:rsidRDefault="00901457"/>
    <w:p w14:paraId="5F0F99B7" w14:textId="77777777" w:rsidR="00901457" w:rsidRDefault="00901457"/>
    <w:p w14:paraId="7488FA1D" w14:textId="77777777" w:rsidR="00901457" w:rsidRDefault="00901457"/>
    <w:p w14:paraId="45F0154F" w14:textId="77777777" w:rsidR="00901457" w:rsidRDefault="00901457"/>
    <w:p w14:paraId="266E4B65" w14:textId="77777777" w:rsidR="00901457" w:rsidRDefault="00901457"/>
    <w:p w14:paraId="704F3768" w14:textId="77777777" w:rsidR="00901457" w:rsidRDefault="00901457"/>
    <w:p w14:paraId="2A0D8931" w14:textId="77777777" w:rsidR="00901457" w:rsidRDefault="00901457"/>
    <w:p w14:paraId="6454F2BE" w14:textId="77777777" w:rsidR="00901457" w:rsidRDefault="00901457"/>
    <w:p w14:paraId="29F149FA" w14:textId="77777777" w:rsidR="00901457" w:rsidRDefault="00901457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"/>
        <w:gridCol w:w="106"/>
        <w:gridCol w:w="715"/>
        <w:gridCol w:w="821"/>
        <w:gridCol w:w="2672"/>
        <w:gridCol w:w="1227"/>
        <w:gridCol w:w="1227"/>
        <w:gridCol w:w="1227"/>
        <w:gridCol w:w="52"/>
        <w:gridCol w:w="132"/>
      </w:tblGrid>
      <w:tr w:rsidR="00901457" w:rsidRPr="00901457" w14:paraId="7A31E242" w14:textId="77777777" w:rsidTr="00901457">
        <w:trPr>
          <w:trHeight w:hRule="exact" w:val="27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FC55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1 do Zarządzenia nr 11/2021 Wójta Gminy Lądek z dnia 17 lutego 2021r.</w:t>
            </w:r>
          </w:p>
        </w:tc>
      </w:tr>
      <w:tr w:rsidR="00901457" w:rsidRPr="00901457" w14:paraId="37D723C6" w14:textId="77777777" w:rsidTr="00901457">
        <w:trPr>
          <w:trHeight w:hRule="exact" w:val="7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1E76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1 do Uchwały budżetowej na rok 2021r.</w:t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 xml:space="preserve">DOCHODY BUDŻETOWE NA 2021R. </w:t>
            </w:r>
          </w:p>
        </w:tc>
      </w:tr>
      <w:tr w:rsidR="00901457" w:rsidRPr="00901457" w14:paraId="3623AA58" w14:textId="77777777" w:rsidTr="00901457">
        <w:trPr>
          <w:gridAfter w:val="2"/>
          <w:wAfter w:w="123" w:type="pct"/>
          <w:trHeight w:hRule="exact" w:val="278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4361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C4EC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5E44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3716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24EB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1A0D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4F97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901457" w:rsidRPr="00901457" w14:paraId="218F35E4" w14:textId="77777777" w:rsidTr="00901457">
        <w:trPr>
          <w:gridAfter w:val="2"/>
          <w:wAfter w:w="123" w:type="pct"/>
          <w:trHeight w:hRule="exact" w:val="24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4AB07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60651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126B5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AB94A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71EA0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57 484,00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2B59C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209F6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65 207,00</w:t>
            </w:r>
          </w:p>
        </w:tc>
      </w:tr>
      <w:tr w:rsidR="00901457" w:rsidRPr="00901457" w14:paraId="24D75844" w14:textId="77777777" w:rsidTr="00901457">
        <w:trPr>
          <w:gridAfter w:val="2"/>
          <w:wAfter w:w="123" w:type="pct"/>
          <w:trHeight w:hRule="exact" w:val="245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1323C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513D4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A7888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2E944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FBB98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08E69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83802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65647177" w14:textId="77777777" w:rsidTr="00901457">
        <w:trPr>
          <w:gridAfter w:val="2"/>
          <w:wAfter w:w="123" w:type="pct"/>
          <w:trHeight w:hRule="exact" w:val="808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62003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F442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7587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A09F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D848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103A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71A9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7C81721E" w14:textId="77777777" w:rsidTr="00901457">
        <w:trPr>
          <w:gridAfter w:val="2"/>
          <w:wAfter w:w="123" w:type="pct"/>
          <w:trHeight w:hRule="exact" w:val="245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61D52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3BC4E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FD126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B6EBE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83EC0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8 328 495,00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01D75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AE79B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8 328 627,69</w:t>
            </w:r>
          </w:p>
        </w:tc>
      </w:tr>
      <w:tr w:rsidR="00901457" w:rsidRPr="00901457" w14:paraId="6B6DA3FC" w14:textId="77777777" w:rsidTr="00901457">
        <w:trPr>
          <w:gridAfter w:val="2"/>
          <w:wAfter w:w="123" w:type="pct"/>
          <w:trHeight w:hRule="exact" w:val="245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03F21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6B4CA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69470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D71B7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46172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2E22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DAA15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5F555C53" w14:textId="77777777" w:rsidTr="00901457">
        <w:trPr>
          <w:gridAfter w:val="2"/>
          <w:wAfter w:w="123" w:type="pct"/>
          <w:trHeight w:hRule="exact" w:val="808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38D8B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F643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4432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04F3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AA42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7563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42A3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142945ED" w14:textId="77777777" w:rsidTr="00901457">
        <w:trPr>
          <w:gridAfter w:val="2"/>
          <w:wAfter w:w="123" w:type="pct"/>
          <w:trHeight w:hRule="exact" w:val="278"/>
        </w:trPr>
        <w:tc>
          <w:tcPr>
            <w:tcW w:w="28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3B7C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E9FD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27 535 234,17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6E4A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7 855,69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FBE6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27 543 089,86</w:t>
            </w:r>
          </w:p>
        </w:tc>
      </w:tr>
      <w:tr w:rsidR="00901457" w:rsidRPr="00901457" w14:paraId="7BE61D49" w14:textId="77777777" w:rsidTr="00901457">
        <w:trPr>
          <w:gridAfter w:val="1"/>
          <w:wAfter w:w="84" w:type="pct"/>
          <w:trHeight w:hRule="exact" w:val="278"/>
        </w:trPr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C3EF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911A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5FE6484" w14:textId="77777777" w:rsidR="00901457" w:rsidRPr="00901457" w:rsidRDefault="00901457" w:rsidP="00901457">
      <w:pPr>
        <w:rPr>
          <w:rFonts w:eastAsiaTheme="minorEastAsia"/>
          <w:lang w:eastAsia="pl-PL"/>
        </w:rPr>
      </w:pPr>
    </w:p>
    <w:p w14:paraId="4B63047A" w14:textId="77777777" w:rsidR="00901457" w:rsidRDefault="00901457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8"/>
        <w:gridCol w:w="821"/>
        <w:gridCol w:w="821"/>
        <w:gridCol w:w="2718"/>
        <w:gridCol w:w="1249"/>
        <w:gridCol w:w="1249"/>
        <w:gridCol w:w="1231"/>
        <w:gridCol w:w="75"/>
      </w:tblGrid>
      <w:tr w:rsidR="00901457" w:rsidRPr="00901457" w14:paraId="5D5C7AD4" w14:textId="77777777" w:rsidTr="00901457">
        <w:trPr>
          <w:trHeight w:hRule="exact" w:val="27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FA51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2 do Zarządz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nr 11/2021 Wójta Gminy Lądek z dnia 17 lutego 2021r.</w:t>
            </w:r>
          </w:p>
        </w:tc>
      </w:tr>
      <w:tr w:rsidR="00901457" w:rsidRPr="00901457" w14:paraId="37088AC1" w14:textId="77777777" w:rsidTr="00901457">
        <w:trPr>
          <w:gridAfter w:val="1"/>
          <w:wAfter w:w="49" w:type="pct"/>
          <w:trHeight w:hRule="exact" w:val="861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1084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2 do Uchwały Budżetowej na 2021r.</w:t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 xml:space="preserve">WYDATKI BUDŻETOWE NA 2021R. </w:t>
            </w:r>
          </w:p>
        </w:tc>
      </w:tr>
      <w:tr w:rsidR="00901457" w:rsidRPr="00901457" w14:paraId="09A8489F" w14:textId="77777777" w:rsidTr="00901457">
        <w:trPr>
          <w:trHeight w:hRule="exact" w:val="263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FCF9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C175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860F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D917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26E0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4D12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966C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901457" w:rsidRPr="00901457" w14:paraId="0AE36B78" w14:textId="77777777" w:rsidTr="00901457">
        <w:trPr>
          <w:trHeight w:hRule="exact" w:val="245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F69FF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63233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54ACB1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5D668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322B1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3 026 596,09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AC157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BFE5E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3 034 319,09</w:t>
            </w:r>
          </w:p>
        </w:tc>
      </w:tr>
      <w:tr w:rsidR="00901457" w:rsidRPr="00901457" w14:paraId="2E374FCF" w14:textId="77777777" w:rsidTr="00901457">
        <w:trPr>
          <w:trHeight w:hRule="exact" w:val="245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9E95F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EAECA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84D18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66F73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27DF2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A824D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9A583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27ED7ED8" w14:textId="77777777" w:rsidTr="00901457">
        <w:trPr>
          <w:trHeight w:hRule="exact" w:val="245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FD8E8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1416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627D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42C4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3048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137A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7 158,00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123F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7 158,00</w:t>
            </w:r>
          </w:p>
        </w:tc>
      </w:tr>
      <w:tr w:rsidR="00901457" w:rsidRPr="00901457" w14:paraId="3B5612E0" w14:textId="77777777" w:rsidTr="00901457">
        <w:trPr>
          <w:trHeight w:hRule="exact" w:val="245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27DC3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8093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657A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D5EE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DED4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57DB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565,00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487A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565,00</w:t>
            </w:r>
          </w:p>
        </w:tc>
      </w:tr>
      <w:tr w:rsidR="00901457" w:rsidRPr="00901457" w14:paraId="78DC3DFF" w14:textId="77777777" w:rsidTr="00901457">
        <w:trPr>
          <w:trHeight w:hRule="exact" w:val="245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1EEE1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DA0FCF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14648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611A5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3CFF5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8 323 445,00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1B42E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E2838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8 323 577,69</w:t>
            </w:r>
          </w:p>
        </w:tc>
      </w:tr>
      <w:tr w:rsidR="00901457" w:rsidRPr="00901457" w14:paraId="103ECE05" w14:textId="77777777" w:rsidTr="00901457">
        <w:trPr>
          <w:trHeight w:hRule="exact" w:val="245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435C7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3F32C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8AAA5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B5CD7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97D31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8A5ED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663CF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4260E1E8" w14:textId="77777777" w:rsidTr="00901457">
        <w:trPr>
          <w:trHeight w:hRule="exact" w:val="245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723F1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BA58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936A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1A67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CE7B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3583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CEB6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06793879" w14:textId="77777777" w:rsidTr="00901457">
        <w:trPr>
          <w:trHeight w:hRule="exact" w:val="278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7604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5DD0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29 184 429,76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C85A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7 855,69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0D93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29 192 285,45</w:t>
            </w:r>
          </w:p>
        </w:tc>
      </w:tr>
    </w:tbl>
    <w:p w14:paraId="73781D3F" w14:textId="77777777" w:rsidR="00901457" w:rsidRDefault="00901457"/>
    <w:p w14:paraId="6206E8EE" w14:textId="77777777" w:rsidR="00901457" w:rsidRDefault="00901457"/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3"/>
        <w:gridCol w:w="464"/>
        <w:gridCol w:w="383"/>
        <w:gridCol w:w="624"/>
        <w:gridCol w:w="223"/>
        <w:gridCol w:w="597"/>
        <w:gridCol w:w="2088"/>
        <w:gridCol w:w="1002"/>
        <w:gridCol w:w="131"/>
        <w:gridCol w:w="138"/>
        <w:gridCol w:w="793"/>
        <w:gridCol w:w="479"/>
        <w:gridCol w:w="241"/>
        <w:gridCol w:w="1031"/>
        <w:gridCol w:w="15"/>
      </w:tblGrid>
      <w:tr w:rsidR="00901457" w:rsidRPr="00901457" w14:paraId="5923EAB6" w14:textId="77777777" w:rsidTr="00901457">
        <w:trPr>
          <w:gridAfter w:val="6"/>
          <w:wAfter w:w="1486" w:type="pct"/>
          <w:trHeight w:hRule="exact" w:val="278"/>
        </w:trPr>
        <w:tc>
          <w:tcPr>
            <w:tcW w:w="351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2D3C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3 do Zarządzenia</w:t>
            </w: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11/2021 Wójta Gminy Lądek z dnia 17 lutego 2021r.</w:t>
            </w:r>
          </w:p>
        </w:tc>
      </w:tr>
      <w:tr w:rsidR="00901457" w:rsidRPr="00901457" w14:paraId="05BDB562" w14:textId="77777777" w:rsidTr="00901457">
        <w:trPr>
          <w:gridAfter w:val="6"/>
          <w:wAfter w:w="1486" w:type="pct"/>
          <w:trHeight w:hRule="exact" w:val="490"/>
        </w:trPr>
        <w:tc>
          <w:tcPr>
            <w:tcW w:w="351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02B6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3 do Uchwały budżetowej na 2021 rok</w:t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>Dochody związane z realizacja zadań z zakresu administracji rządowej</w:t>
            </w:r>
          </w:p>
        </w:tc>
      </w:tr>
      <w:tr w:rsidR="00901457" w:rsidRPr="00901457" w14:paraId="53446F19" w14:textId="77777777" w:rsidTr="00901457">
        <w:trPr>
          <w:gridAfter w:val="1"/>
          <w:wAfter w:w="8" w:type="pct"/>
          <w:trHeight w:hRule="exact" w:val="278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4357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3C6F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39B3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63F0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CFCA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4ADE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FD1E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901457" w:rsidRPr="00901457" w14:paraId="289A9268" w14:textId="77777777" w:rsidTr="00901457">
        <w:trPr>
          <w:gridAfter w:val="1"/>
          <w:wAfter w:w="8" w:type="pct"/>
          <w:trHeight w:hRule="exact" w:val="245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66E64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9DF81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043FF5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A8B80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A7C5B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52 484,00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58148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1786C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60 207,00</w:t>
            </w:r>
          </w:p>
        </w:tc>
      </w:tr>
      <w:tr w:rsidR="00901457" w:rsidRPr="00901457" w14:paraId="1F8245FB" w14:textId="77777777" w:rsidTr="00901457">
        <w:trPr>
          <w:gridAfter w:val="1"/>
          <w:wAfter w:w="8" w:type="pct"/>
          <w:trHeight w:hRule="exact" w:val="245"/>
        </w:trPr>
        <w:tc>
          <w:tcPr>
            <w:tcW w:w="47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EF5AE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7F0F7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80D68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B3609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8CA53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AB299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66597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72802EA7" w14:textId="77777777" w:rsidTr="00901457">
        <w:trPr>
          <w:gridAfter w:val="1"/>
          <w:wAfter w:w="8" w:type="pct"/>
          <w:trHeight w:hRule="exact" w:val="808"/>
        </w:trPr>
        <w:tc>
          <w:tcPr>
            <w:tcW w:w="4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C3604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2A46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98D8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7884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2E40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2C62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85EF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130F24A8" w14:textId="77777777" w:rsidTr="00901457">
        <w:trPr>
          <w:gridAfter w:val="1"/>
          <w:wAfter w:w="8" w:type="pct"/>
          <w:trHeight w:hRule="exact" w:val="245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8A9F5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0FFBB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3861E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111DF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B7129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8 313 495,00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5071B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26301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8 313 627,69</w:t>
            </w:r>
          </w:p>
        </w:tc>
      </w:tr>
      <w:tr w:rsidR="00901457" w:rsidRPr="00901457" w14:paraId="18B6A83A" w14:textId="77777777" w:rsidTr="00901457">
        <w:trPr>
          <w:gridAfter w:val="1"/>
          <w:wAfter w:w="8" w:type="pct"/>
          <w:trHeight w:hRule="exact" w:val="245"/>
        </w:trPr>
        <w:tc>
          <w:tcPr>
            <w:tcW w:w="476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FDF16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24163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748B6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15B9D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86BCB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02123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80C29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244B7BD7" w14:textId="77777777" w:rsidTr="00901457">
        <w:trPr>
          <w:gridAfter w:val="1"/>
          <w:wAfter w:w="8" w:type="pct"/>
          <w:trHeight w:hRule="exact" w:val="808"/>
        </w:trPr>
        <w:tc>
          <w:tcPr>
            <w:tcW w:w="47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606C7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E28A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AB8E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14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46A2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8699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8FFB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6A1D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4D7531D5" w14:textId="77777777" w:rsidTr="00901457">
        <w:trPr>
          <w:gridAfter w:val="1"/>
          <w:wAfter w:w="8" w:type="pct"/>
          <w:trHeight w:hRule="exact" w:val="278"/>
        </w:trPr>
        <w:tc>
          <w:tcPr>
            <w:tcW w:w="2889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AAC8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AF8C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8 367 245,00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632C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7 855,69</w:t>
            </w:r>
          </w:p>
        </w:tc>
        <w:tc>
          <w:tcPr>
            <w:tcW w:w="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698E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8 375 100,69</w:t>
            </w:r>
          </w:p>
        </w:tc>
      </w:tr>
      <w:tr w:rsidR="00901457" w:rsidRPr="00901457" w14:paraId="0570D864" w14:textId="77777777" w:rsidTr="00901457">
        <w:trPr>
          <w:trHeight w:hRule="exact" w:val="278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596A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3a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do Zarządzenia nr 11/2021 Wójta Gminy Lądek z dnia 17 lute</w:t>
            </w: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go 2021r.</w:t>
            </w:r>
          </w:p>
        </w:tc>
      </w:tr>
      <w:tr w:rsidR="00901457" w:rsidRPr="00901457" w14:paraId="4B4352A8" w14:textId="77777777" w:rsidTr="00901457">
        <w:trPr>
          <w:gridAfter w:val="1"/>
          <w:wAfter w:w="8" w:type="pct"/>
          <w:trHeight w:hRule="exact" w:val="861"/>
        </w:trPr>
        <w:tc>
          <w:tcPr>
            <w:tcW w:w="499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A1A64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3a  do Uchwały budżetowej na 2021 rok</w:t>
            </w:r>
            <w:r w:rsidRPr="0090145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>Wydatki związane z realizacją zadań z zakresu administracji rządowej</w:t>
            </w:r>
          </w:p>
        </w:tc>
      </w:tr>
      <w:tr w:rsidR="00901457" w:rsidRPr="00901457" w14:paraId="6F6C1DCF" w14:textId="77777777" w:rsidTr="00901457">
        <w:trPr>
          <w:trHeight w:hRule="exact" w:val="263"/>
        </w:trPr>
        <w:tc>
          <w:tcPr>
            <w:tcW w:w="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6D92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6DE5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C18E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42E5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2599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46A4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DC6A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901457" w:rsidRPr="00901457" w14:paraId="02A00DA0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C0802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01AFB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BFAF6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B85EF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2079E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52 484,00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F09D8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D745D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60 207,00</w:t>
            </w:r>
          </w:p>
        </w:tc>
      </w:tr>
      <w:tr w:rsidR="00901457" w:rsidRPr="00901457" w14:paraId="1F320397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375A89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99287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B14C6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CC944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60927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DF23F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737A9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7 723,00</w:t>
            </w:r>
          </w:p>
        </w:tc>
      </w:tr>
      <w:tr w:rsidR="00901457" w:rsidRPr="00901457" w14:paraId="339C6700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C07572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67C17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36AD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707A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CB4E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5071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7 158,00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CE86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7 158,00</w:t>
            </w:r>
          </w:p>
        </w:tc>
      </w:tr>
      <w:tr w:rsidR="00901457" w:rsidRPr="00901457" w14:paraId="1A6935E2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282BA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FE93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3596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A47A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C573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BC37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565,00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73D5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565,00</w:t>
            </w:r>
          </w:p>
        </w:tc>
      </w:tr>
      <w:tr w:rsidR="00901457" w:rsidRPr="00901457" w14:paraId="6EEA2E51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44DB91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A839E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C2C9F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CA90D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22B9C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8 313 495,00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3EF4C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41EB3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8 313 627,69</w:t>
            </w:r>
          </w:p>
        </w:tc>
      </w:tr>
      <w:tr w:rsidR="00901457" w:rsidRPr="00901457" w14:paraId="012A7446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FFCB3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24E010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B4BE2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EF86DA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154B3D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F4282C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B5DE9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5A12A4E3" w14:textId="77777777" w:rsidTr="00901457">
        <w:trPr>
          <w:trHeight w:hRule="exact" w:val="245"/>
        </w:trPr>
        <w:tc>
          <w:tcPr>
            <w:tcW w:w="732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BB543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5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B3B1F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7D17B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17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C1E8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BAF0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784A6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8C8F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132,69</w:t>
            </w:r>
          </w:p>
        </w:tc>
      </w:tr>
      <w:tr w:rsidR="00901457" w:rsidRPr="00901457" w14:paraId="6CCE140F" w14:textId="77777777" w:rsidTr="00901457">
        <w:trPr>
          <w:trHeight w:hRule="exact" w:val="278"/>
        </w:trPr>
        <w:tc>
          <w:tcPr>
            <w:tcW w:w="3442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C8DA8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31CCE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8 367 245,00</w:t>
            </w:r>
          </w:p>
        </w:tc>
        <w:tc>
          <w:tcPr>
            <w:tcW w:w="3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4DC35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7 855,69</w:t>
            </w:r>
          </w:p>
        </w:tc>
        <w:tc>
          <w:tcPr>
            <w:tcW w:w="5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0C123" w14:textId="77777777" w:rsidR="00901457" w:rsidRPr="00901457" w:rsidRDefault="00901457" w:rsidP="00901457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901457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8 375 100,69</w:t>
            </w:r>
          </w:p>
        </w:tc>
      </w:tr>
    </w:tbl>
    <w:p w14:paraId="38E47411" w14:textId="77777777" w:rsidR="00901457" w:rsidRDefault="00901457"/>
    <w:p w14:paraId="2F458A51" w14:textId="77777777" w:rsidR="00094ECC" w:rsidRDefault="00094ECC"/>
    <w:p w14:paraId="19D80C9C" w14:textId="77777777" w:rsidR="00094ECC" w:rsidRDefault="00094ECC"/>
    <w:p w14:paraId="10688595" w14:textId="77777777" w:rsidR="00ED31C6" w:rsidRDefault="00ED31C6"/>
    <w:p w14:paraId="14D94E7E" w14:textId="77777777" w:rsidR="00ED31C6" w:rsidRDefault="00ED31C6"/>
    <w:p w14:paraId="6FA4F570" w14:textId="77777777" w:rsidR="00ED31C6" w:rsidRDefault="00ED31C6"/>
    <w:p w14:paraId="2668B656" w14:textId="77777777" w:rsidR="00ED31C6" w:rsidRDefault="00ED31C6"/>
    <w:p w14:paraId="1A27C368" w14:textId="77777777" w:rsidR="00ED31C6" w:rsidRDefault="00ED31C6"/>
    <w:p w14:paraId="02802F2C" w14:textId="77777777" w:rsidR="00ED31C6" w:rsidRDefault="00ED31C6"/>
    <w:p w14:paraId="0A9E5BEB" w14:textId="77777777" w:rsidR="00094ECC" w:rsidRDefault="00094ECC"/>
    <w:sectPr w:rsidR="00094ECC" w:rsidSect="00E0614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4"/>
    <w:rsid w:val="00094ECC"/>
    <w:rsid w:val="000D1DC1"/>
    <w:rsid w:val="0010414C"/>
    <w:rsid w:val="00120F63"/>
    <w:rsid w:val="001C5106"/>
    <w:rsid w:val="002C4480"/>
    <w:rsid w:val="003129CA"/>
    <w:rsid w:val="004F02F2"/>
    <w:rsid w:val="006E5668"/>
    <w:rsid w:val="007D2B92"/>
    <w:rsid w:val="00901457"/>
    <w:rsid w:val="00A66FAD"/>
    <w:rsid w:val="00B0493B"/>
    <w:rsid w:val="00D73AF4"/>
    <w:rsid w:val="00DA1DF4"/>
    <w:rsid w:val="00E72DE5"/>
    <w:rsid w:val="00E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DC3C"/>
  <w15:docId w15:val="{1EE37AB1-63B7-403B-A9EA-F96F947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D2B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7D2B9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2</cp:revision>
  <cp:lastPrinted>2021-02-17T11:00:00Z</cp:lastPrinted>
  <dcterms:created xsi:type="dcterms:W3CDTF">2021-02-18T07:15:00Z</dcterms:created>
  <dcterms:modified xsi:type="dcterms:W3CDTF">2021-02-18T07:15:00Z</dcterms:modified>
</cp:coreProperties>
</file>