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D7B6" w14:textId="77777777" w:rsidR="009F59FB" w:rsidRPr="00037C84" w:rsidRDefault="009F59FB" w:rsidP="009F59F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ECE3183" w14:textId="77777777" w:rsidR="009F59FB" w:rsidRPr="00F10CA5" w:rsidRDefault="009F59FB" w:rsidP="006B16A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Uchwała Nr</w:t>
      </w:r>
      <w:r>
        <w:rPr>
          <w:rFonts w:asciiTheme="majorHAnsi" w:hAnsiTheme="majorHAnsi" w:cstheme="minorHAnsi"/>
          <w:b/>
          <w:bCs/>
        </w:rPr>
        <w:t xml:space="preserve"> </w:t>
      </w:r>
      <w:r w:rsidR="0026647F">
        <w:rPr>
          <w:rFonts w:asciiTheme="majorHAnsi" w:hAnsiTheme="majorHAnsi" w:cstheme="minorHAnsi"/>
          <w:b/>
          <w:bCs/>
        </w:rPr>
        <w:t>XXXVI/249/2021</w:t>
      </w:r>
    </w:p>
    <w:p w14:paraId="774E6AF8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 w:rsidRPr="00F10CA5">
        <w:rPr>
          <w:rFonts w:asciiTheme="majorHAnsi" w:hAnsiTheme="majorHAnsi" w:cstheme="minorHAnsi"/>
          <w:b/>
          <w:bCs/>
        </w:rPr>
        <w:t>Rady Gminy Lądek</w:t>
      </w:r>
    </w:p>
    <w:p w14:paraId="166A9A04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 w:rsidRPr="00F10CA5">
        <w:rPr>
          <w:rFonts w:asciiTheme="majorHAnsi" w:hAnsiTheme="majorHAnsi" w:cstheme="minorHAnsi"/>
          <w:b/>
          <w:bCs/>
        </w:rPr>
        <w:t>z dnia</w:t>
      </w:r>
      <w:r w:rsidR="00E92835">
        <w:rPr>
          <w:rFonts w:asciiTheme="majorHAnsi" w:hAnsiTheme="majorHAnsi" w:cstheme="minorHAnsi"/>
          <w:b/>
          <w:bCs/>
        </w:rPr>
        <w:t xml:space="preserve"> 28 kwietnia 2021r.</w:t>
      </w:r>
    </w:p>
    <w:p w14:paraId="12A350EA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/>
        <w:jc w:val="both"/>
        <w:rPr>
          <w:rFonts w:asciiTheme="majorHAnsi" w:hAnsiTheme="majorHAnsi" w:cstheme="minorHAnsi"/>
        </w:rPr>
      </w:pPr>
    </w:p>
    <w:p w14:paraId="1E63E319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w sprawie zmiany uchwały budżetowej na 2021 rok.</w:t>
      </w:r>
    </w:p>
    <w:p w14:paraId="790BF17F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A3C96E9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 xml:space="preserve">Na podstawie art. 18 ust. 2 pkt 4, art. 51 ust.1. ustawy z dnia 8 marca 1990r. </w:t>
      </w:r>
      <w:r w:rsidRPr="00F10CA5">
        <w:rPr>
          <w:rFonts w:asciiTheme="majorHAnsi" w:hAnsiTheme="majorHAnsi" w:cstheme="minorHAnsi"/>
        </w:rPr>
        <w:br/>
      </w:r>
      <w:r>
        <w:rPr>
          <w:rFonts w:asciiTheme="majorHAnsi" w:hAnsiTheme="majorHAnsi" w:cstheme="minorHAnsi"/>
        </w:rPr>
        <w:t>o samorządzie gminnym (</w:t>
      </w:r>
      <w:r w:rsidRPr="00F10CA5">
        <w:rPr>
          <w:rFonts w:asciiTheme="majorHAnsi" w:hAnsiTheme="majorHAnsi" w:cstheme="minorHAnsi"/>
        </w:rPr>
        <w:t xml:space="preserve"> Dz. U. z 2020r. poz. 713</w:t>
      </w:r>
      <w:r>
        <w:rPr>
          <w:rFonts w:asciiTheme="majorHAnsi" w:hAnsiTheme="majorHAnsi" w:cstheme="minorHAnsi"/>
        </w:rPr>
        <w:t xml:space="preserve"> ze zm.</w:t>
      </w:r>
      <w:r w:rsidRPr="00F10CA5">
        <w:rPr>
          <w:rFonts w:asciiTheme="majorHAnsi" w:hAnsiTheme="majorHAnsi" w:cstheme="minorHAnsi"/>
        </w:rPr>
        <w:t xml:space="preserve">) oraz art. </w:t>
      </w:r>
      <w:r w:rsidRPr="000E1B9A">
        <w:rPr>
          <w:rFonts w:asciiTheme="majorHAnsi" w:hAnsiTheme="majorHAnsi" w:cstheme="minorHAnsi"/>
        </w:rPr>
        <w:t>212, 214,</w:t>
      </w:r>
      <w:r w:rsidR="000E1B9A" w:rsidRPr="000E1B9A">
        <w:rPr>
          <w:rFonts w:asciiTheme="majorHAnsi" w:hAnsiTheme="majorHAnsi" w:cstheme="minorHAnsi"/>
        </w:rPr>
        <w:t xml:space="preserve"> </w:t>
      </w:r>
      <w:r w:rsidR="000E1B9A">
        <w:rPr>
          <w:rFonts w:asciiTheme="majorHAnsi" w:hAnsiTheme="majorHAnsi" w:cstheme="minorHAnsi"/>
        </w:rPr>
        <w:t xml:space="preserve">222, 236-237 </w:t>
      </w:r>
      <w:r w:rsidRPr="00F10CA5">
        <w:rPr>
          <w:rFonts w:asciiTheme="majorHAnsi" w:hAnsiTheme="majorHAnsi" w:cstheme="minorHAnsi"/>
        </w:rPr>
        <w:t>ustawy z dnia 27 sierpnia 200</w:t>
      </w:r>
      <w:r>
        <w:rPr>
          <w:rFonts w:asciiTheme="majorHAnsi" w:hAnsiTheme="majorHAnsi" w:cstheme="minorHAnsi"/>
        </w:rPr>
        <w:t>9r. o finansach publicznych (</w:t>
      </w:r>
      <w:r w:rsidRPr="00F10CA5">
        <w:rPr>
          <w:rFonts w:asciiTheme="majorHAnsi" w:hAnsiTheme="majorHAnsi" w:cstheme="minorHAnsi"/>
        </w:rPr>
        <w:t xml:space="preserve"> Dz. </w:t>
      </w:r>
      <w:r w:rsidRPr="00965FA9">
        <w:rPr>
          <w:rFonts w:asciiTheme="majorHAnsi" w:hAnsiTheme="majorHAnsi" w:cstheme="minorHAnsi"/>
        </w:rPr>
        <w:t xml:space="preserve">U. z </w:t>
      </w:r>
      <w:r w:rsidR="006D2CC3" w:rsidRPr="00965FA9">
        <w:rPr>
          <w:rFonts w:asciiTheme="majorHAnsi" w:hAnsiTheme="majorHAnsi" w:cstheme="minorHAnsi"/>
        </w:rPr>
        <w:t>2021</w:t>
      </w:r>
      <w:r w:rsidRPr="00965FA9">
        <w:rPr>
          <w:rFonts w:asciiTheme="majorHAnsi" w:hAnsiTheme="majorHAnsi" w:cstheme="minorHAnsi"/>
        </w:rPr>
        <w:t xml:space="preserve">r. poz. </w:t>
      </w:r>
      <w:r w:rsidR="006D2CC3" w:rsidRPr="00965FA9">
        <w:rPr>
          <w:rFonts w:asciiTheme="majorHAnsi" w:hAnsiTheme="majorHAnsi" w:cstheme="minorHAnsi"/>
        </w:rPr>
        <w:t>305</w:t>
      </w:r>
      <w:r w:rsidRPr="00965FA9">
        <w:rPr>
          <w:rFonts w:asciiTheme="majorHAnsi" w:hAnsiTheme="majorHAnsi" w:cstheme="minorHAnsi"/>
        </w:rPr>
        <w:t xml:space="preserve">) Rada </w:t>
      </w:r>
      <w:r w:rsidRPr="00F10CA5">
        <w:rPr>
          <w:rFonts w:asciiTheme="majorHAnsi" w:hAnsiTheme="majorHAnsi" w:cstheme="minorHAnsi"/>
        </w:rPr>
        <w:t>Gminy Lądek u c h w a l a, co następuje:</w:t>
      </w:r>
    </w:p>
    <w:p w14:paraId="6176598F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inorHAnsi"/>
        </w:rPr>
      </w:pPr>
    </w:p>
    <w:p w14:paraId="1456B8E4" w14:textId="77777777" w:rsidR="009F59FB" w:rsidRPr="00F10CA5" w:rsidRDefault="009F59FB" w:rsidP="009F59F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  <w:b/>
        </w:rPr>
        <w:t>§1</w:t>
      </w:r>
      <w:r>
        <w:rPr>
          <w:rFonts w:asciiTheme="majorHAnsi" w:hAnsiTheme="majorHAnsi" w:cstheme="minorHAnsi"/>
        </w:rPr>
        <w:t>. W Uchwale Nr XXXIII/232</w:t>
      </w:r>
      <w:r w:rsidRPr="00F10CA5">
        <w:rPr>
          <w:rFonts w:asciiTheme="majorHAnsi" w:hAnsiTheme="majorHAnsi" w:cstheme="minorHAnsi"/>
        </w:rPr>
        <w:t>/20 Rady Gminy Lądek z dnia 30 grudnia 2020r. w sprawie uchwały budżetowej  na 2021 rok, zmienionej uchwałami i zarządzeniami wprowadza się następujące zmiany:</w:t>
      </w:r>
    </w:p>
    <w:p w14:paraId="5DFFB28E" w14:textId="77777777" w:rsidR="009F59FB" w:rsidRPr="00F10CA5" w:rsidRDefault="009F59FB" w:rsidP="009F59F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3571E67A" w14:textId="77777777" w:rsidR="009F59FB" w:rsidRPr="00F10CA5" w:rsidRDefault="009F59FB" w:rsidP="009F59F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 w:rsidRPr="00F10CA5">
        <w:rPr>
          <w:rFonts w:asciiTheme="majorHAnsi" w:hAnsiTheme="majorHAnsi" w:cstheme="minorHAnsi"/>
          <w:b/>
          <w:bCs/>
        </w:rPr>
        <w:t xml:space="preserve">1. Zwiększa się dochody budżetu gminy na 2021 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rok </w:t>
      </w:r>
    </w:p>
    <w:p w14:paraId="6DA39795" w14:textId="77777777" w:rsidR="009F59FB" w:rsidRPr="00F10CA5" w:rsidRDefault="009F59FB" w:rsidP="009F59F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F10CA5">
        <w:rPr>
          <w:rFonts w:asciiTheme="majorHAnsi" w:hAnsiTheme="majorHAnsi" w:cstheme="minorHAnsi"/>
          <w:b/>
          <w:bCs/>
          <w:color w:val="000000"/>
        </w:rPr>
        <w:t xml:space="preserve">o kwotę  </w:t>
      </w:r>
      <w:r w:rsidR="00965FA9">
        <w:rPr>
          <w:rFonts w:asciiTheme="majorHAnsi" w:hAnsiTheme="majorHAnsi" w:cstheme="minorHAnsi"/>
          <w:b/>
          <w:bCs/>
          <w:color w:val="000000"/>
        </w:rPr>
        <w:t>423 827,28</w:t>
      </w:r>
      <w:r w:rsidR="00972F01">
        <w:rPr>
          <w:rFonts w:asciiTheme="majorHAnsi" w:hAnsiTheme="majorHAnsi" w:cstheme="minorHAnsi"/>
          <w:b/>
          <w:bCs/>
          <w:color w:val="000000"/>
        </w:rPr>
        <w:t xml:space="preserve"> zł   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  do kwoty                                                                     </w:t>
      </w:r>
      <w:r w:rsidR="008A667C">
        <w:rPr>
          <w:rFonts w:asciiTheme="majorHAnsi" w:hAnsiTheme="majorHAnsi" w:cstheme="minorHAnsi"/>
          <w:b/>
          <w:bCs/>
          <w:color w:val="000000"/>
        </w:rPr>
        <w:t xml:space="preserve">      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    </w:t>
      </w:r>
      <w:r w:rsidR="009A1FBC">
        <w:rPr>
          <w:rFonts w:asciiTheme="majorHAnsi" w:hAnsiTheme="majorHAnsi" w:cstheme="minorHAnsi"/>
          <w:b/>
          <w:bCs/>
          <w:color w:val="000000"/>
        </w:rPr>
        <w:t>29 085 7</w:t>
      </w:r>
      <w:r w:rsidR="00046E48">
        <w:rPr>
          <w:rFonts w:asciiTheme="majorHAnsi" w:hAnsiTheme="majorHAnsi" w:cstheme="minorHAnsi"/>
          <w:b/>
          <w:bCs/>
          <w:color w:val="000000"/>
        </w:rPr>
        <w:t>0</w:t>
      </w:r>
      <w:r w:rsidR="009A1FBC">
        <w:rPr>
          <w:rFonts w:asciiTheme="majorHAnsi" w:hAnsiTheme="majorHAnsi" w:cstheme="minorHAnsi"/>
          <w:b/>
          <w:bCs/>
          <w:color w:val="000000"/>
        </w:rPr>
        <w:t>6,85</w:t>
      </w:r>
      <w:r w:rsidRPr="00F10CA5">
        <w:rPr>
          <w:rFonts w:asciiTheme="majorHAnsi" w:hAnsiTheme="majorHAnsi" w:cstheme="minorHAnsi"/>
          <w:b/>
          <w:bCs/>
          <w:color w:val="000000"/>
        </w:rPr>
        <w:t>zł</w:t>
      </w:r>
    </w:p>
    <w:p w14:paraId="37FB10FC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 xml:space="preserve">z tego: </w:t>
      </w:r>
    </w:p>
    <w:p w14:paraId="35C77614" w14:textId="77777777" w:rsidR="009F59FB" w:rsidRPr="00F10CA5" w:rsidRDefault="009F59FB" w:rsidP="009F59FB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Zwiększa</w:t>
      </w:r>
      <w:r w:rsidRPr="00F10CA5">
        <w:rPr>
          <w:rFonts w:asciiTheme="majorHAnsi" w:hAnsiTheme="majorHAnsi" w:cstheme="minorHAnsi"/>
        </w:rPr>
        <w:t xml:space="preserve"> się dochody bieżące o kwotę </w:t>
      </w:r>
      <w:r w:rsidR="00965FA9">
        <w:rPr>
          <w:rFonts w:asciiTheme="majorHAnsi" w:hAnsiTheme="majorHAnsi" w:cstheme="minorHAnsi"/>
        </w:rPr>
        <w:t>158 715,20</w:t>
      </w:r>
      <w:r w:rsidRPr="00F10CA5">
        <w:rPr>
          <w:rFonts w:asciiTheme="majorHAnsi" w:hAnsiTheme="majorHAnsi" w:cstheme="minorHAnsi"/>
        </w:rPr>
        <w:t xml:space="preserve"> zł do kw</w:t>
      </w:r>
      <w:r>
        <w:rPr>
          <w:rFonts w:asciiTheme="majorHAnsi" w:hAnsiTheme="majorHAnsi" w:cstheme="minorHAnsi"/>
        </w:rPr>
        <w:t xml:space="preserve">oty       </w:t>
      </w:r>
      <w:r w:rsidRPr="00F10CA5">
        <w:rPr>
          <w:rFonts w:asciiTheme="majorHAnsi" w:hAnsiTheme="majorHAnsi" w:cstheme="minorHAnsi"/>
        </w:rPr>
        <w:t xml:space="preserve">       </w:t>
      </w:r>
      <w:r>
        <w:rPr>
          <w:rFonts w:asciiTheme="majorHAnsi" w:hAnsiTheme="majorHAnsi" w:cstheme="minorHAnsi"/>
        </w:rPr>
        <w:t xml:space="preserve">   </w:t>
      </w:r>
      <w:r w:rsidRPr="00F10CA5">
        <w:rPr>
          <w:rFonts w:asciiTheme="majorHAnsi" w:hAnsiTheme="majorHAnsi" w:cstheme="minorHAnsi"/>
        </w:rPr>
        <w:t xml:space="preserve">  </w:t>
      </w:r>
      <w:r w:rsidR="009A1FBC">
        <w:rPr>
          <w:rFonts w:asciiTheme="majorHAnsi" w:hAnsiTheme="majorHAnsi" w:cstheme="minorHAnsi"/>
        </w:rPr>
        <w:t>27 068 422,88</w:t>
      </w:r>
      <w:r w:rsidRPr="00F10CA5">
        <w:rPr>
          <w:rFonts w:asciiTheme="majorHAnsi" w:hAnsiTheme="majorHAnsi" w:cstheme="minorHAnsi"/>
        </w:rPr>
        <w:t>zł</w:t>
      </w:r>
    </w:p>
    <w:p w14:paraId="4009B1A3" w14:textId="77777777" w:rsidR="009F59FB" w:rsidRPr="00F10CA5" w:rsidRDefault="009F59FB" w:rsidP="009F59FB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 xml:space="preserve">zwiększa się dochody majątkowe o kwotę  </w:t>
      </w:r>
      <w:r w:rsidR="00965FA9">
        <w:rPr>
          <w:rFonts w:asciiTheme="majorHAnsi" w:hAnsiTheme="majorHAnsi" w:cstheme="minorHAnsi"/>
        </w:rPr>
        <w:t xml:space="preserve">265 112,08 </w:t>
      </w:r>
      <w:r w:rsidRPr="00F10CA5">
        <w:rPr>
          <w:rFonts w:asciiTheme="majorHAnsi" w:hAnsiTheme="majorHAnsi" w:cstheme="minorHAnsi"/>
        </w:rPr>
        <w:t>zł</w:t>
      </w:r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zł</w:t>
      </w:r>
      <w:proofErr w:type="spellEnd"/>
      <w:r>
        <w:rPr>
          <w:rFonts w:asciiTheme="majorHAnsi" w:hAnsiTheme="majorHAnsi" w:cstheme="minorHAnsi"/>
        </w:rPr>
        <w:t xml:space="preserve"> do kwoty  </w:t>
      </w:r>
      <w:r w:rsidRPr="00F10CA5">
        <w:rPr>
          <w:rFonts w:asciiTheme="majorHAnsi" w:hAnsiTheme="majorHAnsi" w:cstheme="minorHAnsi"/>
        </w:rPr>
        <w:t xml:space="preserve">       </w:t>
      </w:r>
      <w:r w:rsidR="00A61978">
        <w:rPr>
          <w:rFonts w:asciiTheme="majorHAnsi" w:hAnsiTheme="majorHAnsi" w:cstheme="minorHAnsi"/>
        </w:rPr>
        <w:t>2 017 283,97</w:t>
      </w:r>
      <w:r w:rsidRPr="00F10CA5">
        <w:rPr>
          <w:rFonts w:asciiTheme="majorHAnsi" w:hAnsiTheme="majorHAnsi" w:cstheme="minorHAnsi"/>
        </w:rPr>
        <w:t>zł</w:t>
      </w:r>
    </w:p>
    <w:p w14:paraId="4EF081EC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ab/>
        <w:t>zgodnie z załącznikiem Nr 1 do Uchwały budżetowej</w:t>
      </w:r>
      <w:r>
        <w:rPr>
          <w:rFonts w:asciiTheme="majorHAnsi" w:hAnsiTheme="majorHAnsi" w:cstheme="minorHAnsi"/>
        </w:rPr>
        <w:t xml:space="preserve"> na 2021r.</w:t>
      </w:r>
    </w:p>
    <w:p w14:paraId="7BB50E0D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14:paraId="6BE9085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>1.</w:t>
      </w:r>
      <w:r w:rsidRPr="00F10CA5">
        <w:rPr>
          <w:rFonts w:asciiTheme="majorHAnsi" w:hAnsiTheme="majorHAnsi" w:cstheme="minorHAnsi"/>
        </w:rPr>
        <w:tab/>
        <w:t>Dochody, o których mowa w ust. 1 obejmują w szczegółowości:</w:t>
      </w:r>
    </w:p>
    <w:p w14:paraId="65F13EE1" w14:textId="77777777" w:rsidR="009F59FB" w:rsidRPr="00145550" w:rsidRDefault="009F59FB" w:rsidP="00965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1</w:t>
      </w:r>
      <w:r w:rsidR="00965FA9">
        <w:rPr>
          <w:rFonts w:asciiTheme="majorHAnsi" w:hAnsiTheme="majorHAnsi" w:cstheme="minorHAnsi"/>
        </w:rPr>
        <w:t xml:space="preserve">) </w:t>
      </w:r>
      <w:r w:rsidRPr="00145550">
        <w:rPr>
          <w:rFonts w:asciiTheme="majorHAnsi" w:hAnsiTheme="majorHAnsi" w:cstheme="minorHAnsi"/>
        </w:rPr>
        <w:t xml:space="preserve">dochody na programy finansowane z udziałem środków, </w:t>
      </w:r>
    </w:p>
    <w:p w14:paraId="730618C6" w14:textId="77777777" w:rsidR="009F59FB" w:rsidRPr="00145550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145550">
        <w:rPr>
          <w:rFonts w:asciiTheme="majorHAnsi" w:hAnsiTheme="majorHAnsi" w:cstheme="minorHAnsi"/>
        </w:rPr>
        <w:tab/>
        <w:t xml:space="preserve">o których mowa w art. 5 ust.1 pkt 2 i 3 </w:t>
      </w:r>
      <w:proofErr w:type="spellStart"/>
      <w:r w:rsidRPr="00145550">
        <w:rPr>
          <w:rFonts w:asciiTheme="majorHAnsi" w:hAnsiTheme="majorHAnsi" w:cstheme="minorHAnsi"/>
        </w:rPr>
        <w:t>ufp</w:t>
      </w:r>
      <w:proofErr w:type="spellEnd"/>
      <w:r w:rsidRPr="00145550">
        <w:rPr>
          <w:rFonts w:asciiTheme="majorHAnsi" w:hAnsiTheme="majorHAnsi" w:cstheme="minorHAnsi"/>
        </w:rPr>
        <w:t xml:space="preserve"> w części związanej </w:t>
      </w:r>
    </w:p>
    <w:p w14:paraId="4BF1585E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145550">
        <w:rPr>
          <w:rFonts w:asciiTheme="majorHAnsi" w:hAnsiTheme="majorHAnsi" w:cstheme="minorHAnsi"/>
        </w:rPr>
        <w:tab/>
        <w:t xml:space="preserve">z realizacją zadań </w:t>
      </w:r>
      <w:proofErr w:type="spellStart"/>
      <w:r w:rsidRPr="00145550">
        <w:rPr>
          <w:rFonts w:asciiTheme="majorHAnsi" w:hAnsiTheme="majorHAnsi" w:cstheme="minorHAnsi"/>
        </w:rPr>
        <w:t>jst</w:t>
      </w:r>
      <w:proofErr w:type="spellEnd"/>
      <w:r w:rsidRPr="00145550">
        <w:rPr>
          <w:rFonts w:asciiTheme="majorHAnsi" w:hAnsiTheme="majorHAnsi" w:cstheme="minorHAnsi"/>
        </w:rPr>
        <w:t xml:space="preserve"> o kwotę </w:t>
      </w:r>
      <w:r w:rsidR="00A61978">
        <w:rPr>
          <w:rFonts w:asciiTheme="majorHAnsi" w:hAnsiTheme="majorHAnsi" w:cstheme="minorHAnsi"/>
        </w:rPr>
        <w:t>416 387,08</w:t>
      </w:r>
      <w:r w:rsidRPr="00145550">
        <w:rPr>
          <w:rFonts w:asciiTheme="majorHAnsi" w:hAnsiTheme="majorHAnsi" w:cstheme="minorHAnsi"/>
        </w:rPr>
        <w:t xml:space="preserve"> zł  tj. do kwoty                                  </w:t>
      </w:r>
      <w:r w:rsidR="00A61978">
        <w:rPr>
          <w:rFonts w:asciiTheme="majorHAnsi" w:hAnsiTheme="majorHAnsi" w:cstheme="minorHAnsi"/>
        </w:rPr>
        <w:t>599 101,94</w:t>
      </w:r>
      <w:r w:rsidRPr="00145550">
        <w:rPr>
          <w:rFonts w:asciiTheme="majorHAnsi" w:hAnsiTheme="majorHAnsi" w:cstheme="minorHAnsi"/>
        </w:rPr>
        <w:t>zł</w:t>
      </w:r>
    </w:p>
    <w:p w14:paraId="04D7F27B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3) dochody związane ze szczególnymi zasadami wykonywania budżetu jednostki wynikającymi z odrębnych ustaw w kwocie </w:t>
      </w:r>
      <w:r w:rsidR="00A61978">
        <w:rPr>
          <w:rFonts w:asciiTheme="majorHAnsi" w:hAnsiTheme="majorHAnsi" w:cstheme="minorHAnsi"/>
        </w:rPr>
        <w:t xml:space="preserve">7 113,26zł </w:t>
      </w:r>
      <w:r>
        <w:rPr>
          <w:rFonts w:asciiTheme="majorHAnsi" w:hAnsiTheme="majorHAnsi" w:cstheme="minorHAnsi"/>
        </w:rPr>
        <w:t xml:space="preserve"> do kwoty</w:t>
      </w:r>
      <w:r>
        <w:rPr>
          <w:rFonts w:asciiTheme="majorHAnsi" w:hAnsiTheme="majorHAnsi" w:cstheme="minorHAnsi"/>
        </w:rPr>
        <w:tab/>
        <w:t xml:space="preserve">            </w:t>
      </w:r>
      <w:r w:rsidR="00A61978">
        <w:rPr>
          <w:rFonts w:asciiTheme="majorHAnsi" w:hAnsiTheme="majorHAnsi" w:cstheme="minorHAnsi"/>
        </w:rPr>
        <w:t>41 613,26</w:t>
      </w:r>
      <w:r>
        <w:rPr>
          <w:rFonts w:asciiTheme="majorHAnsi" w:hAnsiTheme="majorHAnsi" w:cstheme="minorHAnsi"/>
        </w:rPr>
        <w:t xml:space="preserve">zł </w:t>
      </w:r>
    </w:p>
    <w:p w14:paraId="6B7E1479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 xml:space="preserve"> zgodnie z załącznikiem nr 10 do uchwały budżeto</w:t>
      </w:r>
      <w:r w:rsidR="00A61978">
        <w:rPr>
          <w:rFonts w:asciiTheme="majorHAnsi" w:hAnsiTheme="majorHAnsi" w:cstheme="minorHAnsi"/>
        </w:rPr>
        <w:t>wej na 2021r.</w:t>
      </w:r>
    </w:p>
    <w:p w14:paraId="5EE46436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7AE54800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F10CA5">
        <w:rPr>
          <w:rFonts w:asciiTheme="majorHAnsi" w:hAnsiTheme="majorHAnsi" w:cstheme="minorHAnsi"/>
          <w:bCs/>
        </w:rPr>
        <w:tab/>
      </w:r>
    </w:p>
    <w:p w14:paraId="490826C7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58C48705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 w:rsidRPr="00F10CA5">
        <w:rPr>
          <w:rFonts w:asciiTheme="majorHAnsi" w:hAnsiTheme="majorHAnsi" w:cstheme="minorHAnsi"/>
          <w:b/>
          <w:bCs/>
        </w:rPr>
        <w:t xml:space="preserve">2. </w:t>
      </w:r>
      <w:r w:rsidR="009F5B5B">
        <w:rPr>
          <w:rFonts w:asciiTheme="majorHAnsi" w:hAnsiTheme="majorHAnsi" w:cstheme="minorHAnsi"/>
          <w:b/>
          <w:bCs/>
        </w:rPr>
        <w:t>Zwiększa</w:t>
      </w:r>
      <w:r w:rsidRPr="00F10CA5">
        <w:rPr>
          <w:rFonts w:asciiTheme="majorHAnsi" w:hAnsiTheme="majorHAnsi" w:cstheme="minorHAnsi"/>
          <w:b/>
          <w:bCs/>
        </w:rPr>
        <w:t xml:space="preserve">  się 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wydatki budżetu gminy na 2021 rok </w:t>
      </w:r>
    </w:p>
    <w:p w14:paraId="067CA5C8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F10CA5">
        <w:rPr>
          <w:rFonts w:asciiTheme="majorHAnsi" w:hAnsiTheme="majorHAnsi" w:cstheme="minorHAnsi"/>
          <w:b/>
          <w:bCs/>
          <w:color w:val="000000"/>
        </w:rPr>
        <w:t xml:space="preserve">o kwotę  </w:t>
      </w:r>
      <w:r w:rsidR="00A61978">
        <w:rPr>
          <w:rFonts w:asciiTheme="majorHAnsi" w:hAnsiTheme="majorHAnsi" w:cstheme="minorHAnsi"/>
          <w:b/>
          <w:bCs/>
          <w:color w:val="000000"/>
        </w:rPr>
        <w:t>423 827,28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zł do kwoty                                                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  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                </w:t>
      </w:r>
      <w:r w:rsidR="008A667C">
        <w:rPr>
          <w:rFonts w:asciiTheme="majorHAnsi" w:hAnsiTheme="majorHAnsi" w:cstheme="minorHAnsi"/>
          <w:b/>
          <w:bCs/>
          <w:color w:val="000000"/>
        </w:rPr>
        <w:t>29 885 174,57</w:t>
      </w:r>
      <w:r w:rsidRPr="00F10CA5">
        <w:rPr>
          <w:rFonts w:asciiTheme="majorHAnsi" w:hAnsiTheme="majorHAnsi" w:cstheme="minorHAnsi"/>
          <w:b/>
          <w:bCs/>
          <w:color w:val="000000"/>
        </w:rPr>
        <w:t>zł</w:t>
      </w:r>
    </w:p>
    <w:p w14:paraId="76F0B0C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F10CA5">
        <w:rPr>
          <w:rFonts w:asciiTheme="majorHAnsi" w:hAnsiTheme="majorHAnsi" w:cstheme="minorHAnsi"/>
          <w:color w:val="000000"/>
        </w:rPr>
        <w:t xml:space="preserve">z tego:                     </w:t>
      </w:r>
    </w:p>
    <w:p w14:paraId="0ABA1125" w14:textId="77777777" w:rsidR="009F59FB" w:rsidRPr="00D263FB" w:rsidRDefault="009F59FB" w:rsidP="009F59F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F10CA5">
        <w:rPr>
          <w:rFonts w:asciiTheme="majorHAnsi" w:hAnsiTheme="majorHAnsi" w:cstheme="minorHAnsi"/>
          <w:color w:val="000000"/>
        </w:rPr>
        <w:t xml:space="preserve">zwiększa się wydatki bieżące o kwotę </w:t>
      </w:r>
      <w:r>
        <w:rPr>
          <w:rFonts w:asciiTheme="majorHAnsi" w:hAnsiTheme="majorHAnsi" w:cstheme="minorHAnsi"/>
          <w:color w:val="000000"/>
        </w:rPr>
        <w:t xml:space="preserve"> </w:t>
      </w:r>
      <w:r w:rsidR="008A667C">
        <w:rPr>
          <w:rFonts w:asciiTheme="majorHAnsi" w:hAnsiTheme="majorHAnsi" w:cstheme="minorHAnsi"/>
        </w:rPr>
        <w:t>131</w:t>
      </w:r>
      <w:r w:rsidR="00972F01" w:rsidRPr="00972F01">
        <w:rPr>
          <w:rFonts w:asciiTheme="majorHAnsi" w:hAnsiTheme="majorHAnsi" w:cstheme="minorHAnsi"/>
        </w:rPr>
        <w:t> 436,48</w:t>
      </w:r>
      <w:r w:rsidRPr="00972F01">
        <w:rPr>
          <w:rFonts w:asciiTheme="majorHAnsi" w:hAnsiTheme="majorHAnsi" w:cstheme="minorHAnsi"/>
        </w:rPr>
        <w:t xml:space="preserve">  </w:t>
      </w:r>
      <w:r>
        <w:rPr>
          <w:rFonts w:asciiTheme="majorHAnsi" w:hAnsiTheme="majorHAnsi" w:cstheme="minorHAnsi"/>
          <w:color w:val="000000"/>
        </w:rPr>
        <w:t xml:space="preserve">zł, tj. do </w:t>
      </w:r>
      <w:r w:rsidRPr="00D263FB">
        <w:rPr>
          <w:rFonts w:asciiTheme="majorHAnsi" w:hAnsiTheme="majorHAnsi" w:cstheme="minorHAnsi"/>
        </w:rPr>
        <w:t xml:space="preserve">kwoty           </w:t>
      </w:r>
      <w:r w:rsidR="008A667C">
        <w:rPr>
          <w:rFonts w:asciiTheme="majorHAnsi" w:hAnsiTheme="majorHAnsi" w:cstheme="minorHAnsi"/>
        </w:rPr>
        <w:t>26 661 804,68</w:t>
      </w:r>
      <w:r w:rsidRPr="00D263FB">
        <w:rPr>
          <w:rFonts w:asciiTheme="majorHAnsi" w:hAnsiTheme="majorHAnsi" w:cstheme="minorHAnsi"/>
        </w:rPr>
        <w:t xml:space="preserve"> zł</w:t>
      </w:r>
    </w:p>
    <w:p w14:paraId="1F3065ED" w14:textId="77777777" w:rsidR="009F59FB" w:rsidRPr="00D263FB" w:rsidRDefault="009F59FB" w:rsidP="009F59F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D263FB">
        <w:rPr>
          <w:rFonts w:asciiTheme="majorHAnsi" w:hAnsiTheme="majorHAnsi" w:cstheme="minorHAnsi"/>
        </w:rPr>
        <w:t>z</w:t>
      </w:r>
      <w:r w:rsidR="00A61978">
        <w:rPr>
          <w:rFonts w:asciiTheme="majorHAnsi" w:hAnsiTheme="majorHAnsi" w:cstheme="minorHAnsi"/>
        </w:rPr>
        <w:t>większa</w:t>
      </w:r>
      <w:r w:rsidRPr="00D263FB">
        <w:rPr>
          <w:rFonts w:asciiTheme="majorHAnsi" w:hAnsiTheme="majorHAnsi" w:cstheme="minorHAnsi"/>
        </w:rPr>
        <w:t xml:space="preserve"> się wydatki majątkowe o kwotę </w:t>
      </w:r>
      <w:r w:rsidR="009F5B5B">
        <w:rPr>
          <w:rFonts w:asciiTheme="majorHAnsi" w:hAnsiTheme="majorHAnsi" w:cstheme="minorHAnsi"/>
        </w:rPr>
        <w:t xml:space="preserve"> 292 390,80</w:t>
      </w:r>
      <w:r w:rsidRPr="00D263FB">
        <w:rPr>
          <w:rFonts w:asciiTheme="majorHAnsi" w:hAnsiTheme="majorHAnsi" w:cstheme="minorHAnsi"/>
        </w:rPr>
        <w:t xml:space="preserve">zł, tj. do kwoty    </w:t>
      </w:r>
      <w:r w:rsidR="00972F01">
        <w:rPr>
          <w:rFonts w:asciiTheme="majorHAnsi" w:hAnsiTheme="majorHAnsi" w:cstheme="minorHAnsi"/>
        </w:rPr>
        <w:t xml:space="preserve"> </w:t>
      </w:r>
      <w:r w:rsidRPr="00D263FB">
        <w:rPr>
          <w:rFonts w:asciiTheme="majorHAnsi" w:hAnsiTheme="majorHAnsi" w:cstheme="minorHAnsi"/>
        </w:rPr>
        <w:t xml:space="preserve">  </w:t>
      </w:r>
      <w:r w:rsidR="008A667C">
        <w:rPr>
          <w:rFonts w:asciiTheme="majorHAnsi" w:hAnsiTheme="majorHAnsi" w:cstheme="minorHAnsi"/>
        </w:rPr>
        <w:t xml:space="preserve"> 3 223 369,89</w:t>
      </w:r>
      <w:r w:rsidRPr="00D263FB">
        <w:rPr>
          <w:rFonts w:asciiTheme="majorHAnsi" w:hAnsiTheme="majorHAnsi" w:cstheme="minorHAnsi"/>
        </w:rPr>
        <w:t xml:space="preserve"> zł</w:t>
      </w:r>
    </w:p>
    <w:p w14:paraId="1EC2F264" w14:textId="77777777" w:rsidR="009F59FB" w:rsidRPr="00D263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D263F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zgodnie z załącznikiem Nr 2 do u</w:t>
      </w:r>
      <w:r w:rsidRPr="00D263FB">
        <w:rPr>
          <w:rFonts w:asciiTheme="majorHAnsi" w:hAnsiTheme="majorHAnsi" w:cstheme="minorHAnsi"/>
        </w:rPr>
        <w:t>chwały budżetowej</w:t>
      </w:r>
      <w:r>
        <w:rPr>
          <w:rFonts w:asciiTheme="majorHAnsi" w:hAnsiTheme="majorHAnsi" w:cstheme="minorHAnsi"/>
        </w:rPr>
        <w:t xml:space="preserve"> na 2021r.</w:t>
      </w:r>
    </w:p>
    <w:p w14:paraId="37D9B022" w14:textId="77777777" w:rsidR="009F59FB" w:rsidRPr="00D263FB" w:rsidRDefault="009F59FB" w:rsidP="009F59FB">
      <w:pPr>
        <w:pStyle w:val="NormalnyWeb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ajorHAnsi" w:hAnsiTheme="majorHAnsi"/>
          <w:sz w:val="22"/>
          <w:szCs w:val="22"/>
        </w:rPr>
      </w:pPr>
      <w:r w:rsidRPr="00D263FB">
        <w:rPr>
          <w:rFonts w:asciiTheme="majorHAnsi" w:hAnsiTheme="majorHAnsi"/>
          <w:sz w:val="22"/>
          <w:szCs w:val="22"/>
        </w:rPr>
        <w:t>1. Wydatki, o których mowa w ust. 1 obejmują w szczegółowości:</w:t>
      </w:r>
    </w:p>
    <w:p w14:paraId="3546DEF8" w14:textId="77777777" w:rsidR="009F59FB" w:rsidRPr="00145550" w:rsidRDefault="009F59FB" w:rsidP="009F59F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         2</w:t>
      </w:r>
      <w:r w:rsidRPr="00145550">
        <w:rPr>
          <w:rFonts w:asciiTheme="majorHAnsi" w:hAnsiTheme="majorHAnsi"/>
          <w:color w:val="000000"/>
          <w:sz w:val="22"/>
          <w:szCs w:val="22"/>
        </w:rPr>
        <w:t xml:space="preserve">)  wydatki na programy finansowane z udziałem środków, </w:t>
      </w:r>
    </w:p>
    <w:p w14:paraId="7AE4A908" w14:textId="77777777" w:rsidR="009F59FB" w:rsidRPr="00145550" w:rsidRDefault="009F59FB" w:rsidP="009F59F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ajorHAnsi" w:hAnsiTheme="majorHAnsi"/>
          <w:color w:val="000000"/>
          <w:sz w:val="22"/>
          <w:szCs w:val="22"/>
        </w:rPr>
      </w:pPr>
      <w:r w:rsidRPr="00145550">
        <w:rPr>
          <w:rFonts w:asciiTheme="majorHAnsi" w:hAnsiTheme="majorHAnsi"/>
          <w:color w:val="000000"/>
          <w:sz w:val="22"/>
          <w:szCs w:val="22"/>
        </w:rPr>
        <w:tab/>
        <w:t xml:space="preserve">o których mowa w art. 5 ust.1 pkt 2 i 3 </w:t>
      </w:r>
      <w:proofErr w:type="spellStart"/>
      <w:r w:rsidRPr="00145550">
        <w:rPr>
          <w:rFonts w:asciiTheme="majorHAnsi" w:hAnsiTheme="majorHAnsi"/>
          <w:color w:val="000000"/>
          <w:sz w:val="22"/>
          <w:szCs w:val="22"/>
        </w:rPr>
        <w:t>ufp</w:t>
      </w:r>
      <w:proofErr w:type="spellEnd"/>
      <w:r w:rsidRPr="00145550">
        <w:rPr>
          <w:rFonts w:asciiTheme="majorHAnsi" w:hAnsiTheme="majorHAnsi"/>
          <w:color w:val="000000"/>
          <w:sz w:val="22"/>
          <w:szCs w:val="22"/>
        </w:rPr>
        <w:t xml:space="preserve"> w części związanej </w:t>
      </w:r>
    </w:p>
    <w:p w14:paraId="3135890D" w14:textId="77777777" w:rsidR="009F59FB" w:rsidRDefault="009F59FB" w:rsidP="009F59F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ajorHAnsi" w:hAnsiTheme="majorHAnsi"/>
          <w:color w:val="000000"/>
          <w:sz w:val="22"/>
          <w:szCs w:val="22"/>
        </w:rPr>
      </w:pPr>
      <w:r w:rsidRPr="00145550">
        <w:rPr>
          <w:rFonts w:asciiTheme="majorHAnsi" w:hAnsiTheme="majorHAnsi"/>
          <w:color w:val="000000"/>
          <w:sz w:val="22"/>
          <w:szCs w:val="22"/>
        </w:rPr>
        <w:tab/>
        <w:t xml:space="preserve">z realizacją zadań </w:t>
      </w:r>
      <w:proofErr w:type="spellStart"/>
      <w:r w:rsidRPr="00145550">
        <w:rPr>
          <w:rFonts w:asciiTheme="majorHAnsi" w:hAnsiTheme="majorHAnsi"/>
          <w:color w:val="000000"/>
          <w:sz w:val="22"/>
          <w:szCs w:val="22"/>
        </w:rPr>
        <w:t>jst</w:t>
      </w:r>
      <w:proofErr w:type="spellEnd"/>
      <w:r w:rsidRPr="00145550">
        <w:rPr>
          <w:rFonts w:asciiTheme="majorHAnsi" w:hAnsiTheme="majorHAnsi"/>
          <w:color w:val="000000"/>
          <w:sz w:val="22"/>
          <w:szCs w:val="22"/>
        </w:rPr>
        <w:t xml:space="preserve"> o kwotę </w:t>
      </w:r>
      <w:r w:rsidR="00ED1891">
        <w:rPr>
          <w:rFonts w:asciiTheme="majorHAnsi" w:hAnsiTheme="majorHAnsi"/>
          <w:color w:val="000000"/>
          <w:sz w:val="22"/>
          <w:szCs w:val="22"/>
        </w:rPr>
        <w:t>99 000,00</w:t>
      </w:r>
      <w:r w:rsidRPr="00145550">
        <w:rPr>
          <w:rFonts w:asciiTheme="majorHAnsi" w:hAnsiTheme="majorHAnsi"/>
          <w:color w:val="000000"/>
          <w:sz w:val="22"/>
          <w:szCs w:val="22"/>
        </w:rPr>
        <w:t xml:space="preserve"> zł  tj. do kwoty                             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45550">
        <w:rPr>
          <w:rFonts w:asciiTheme="majorHAnsi" w:hAnsiTheme="majorHAnsi"/>
          <w:color w:val="000000"/>
          <w:sz w:val="22"/>
          <w:szCs w:val="22"/>
        </w:rPr>
        <w:t xml:space="preserve">  </w:t>
      </w:r>
      <w:r w:rsidR="00ED1891">
        <w:rPr>
          <w:rFonts w:asciiTheme="majorHAnsi" w:hAnsiTheme="majorHAnsi"/>
          <w:color w:val="000000"/>
          <w:sz w:val="22"/>
          <w:szCs w:val="22"/>
        </w:rPr>
        <w:t>433 214,86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45550">
        <w:rPr>
          <w:rFonts w:asciiTheme="majorHAnsi" w:hAnsiTheme="majorHAnsi"/>
          <w:color w:val="000000"/>
          <w:sz w:val="22"/>
          <w:szCs w:val="22"/>
        </w:rPr>
        <w:t>zł</w:t>
      </w:r>
    </w:p>
    <w:p w14:paraId="6DD775FC" w14:textId="77777777" w:rsidR="009F59FB" w:rsidRPr="00F10CA5" w:rsidRDefault="009F59FB" w:rsidP="009F59F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708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 3)   Wydatki</w:t>
      </w:r>
      <w:r w:rsidRPr="00BE2576">
        <w:rPr>
          <w:rFonts w:asciiTheme="majorHAnsi" w:hAnsiTheme="majorHAnsi"/>
          <w:color w:val="000000"/>
          <w:sz w:val="22"/>
          <w:szCs w:val="22"/>
        </w:rPr>
        <w:t xml:space="preserve"> związane ze szczególnymi zasadami wykonywania budżetu jednostki </w:t>
      </w:r>
      <w:r>
        <w:rPr>
          <w:rFonts w:asciiTheme="majorHAnsi" w:hAnsiTheme="majorHAnsi"/>
          <w:color w:val="000000"/>
          <w:sz w:val="22"/>
          <w:szCs w:val="22"/>
        </w:rPr>
        <w:t xml:space="preserve">    </w:t>
      </w:r>
      <w:r w:rsidRPr="00BE2576">
        <w:rPr>
          <w:rFonts w:asciiTheme="majorHAnsi" w:hAnsiTheme="majorHAnsi"/>
          <w:color w:val="000000"/>
          <w:sz w:val="22"/>
          <w:szCs w:val="22"/>
        </w:rPr>
        <w:t xml:space="preserve">wynikającymi z odrębnych ustaw w kwocie </w:t>
      </w:r>
      <w:r w:rsidR="00ED1891">
        <w:rPr>
          <w:rFonts w:asciiTheme="majorHAnsi" w:hAnsiTheme="majorHAnsi"/>
          <w:color w:val="000000"/>
          <w:sz w:val="22"/>
          <w:szCs w:val="22"/>
        </w:rPr>
        <w:t>7 113,26zł</w:t>
      </w:r>
      <w:r>
        <w:rPr>
          <w:rFonts w:asciiTheme="majorHAnsi" w:hAnsiTheme="majorHAnsi"/>
          <w:color w:val="000000"/>
          <w:sz w:val="22"/>
          <w:szCs w:val="22"/>
        </w:rPr>
        <w:t>.  do kwoty</w:t>
      </w:r>
      <w:r>
        <w:rPr>
          <w:rFonts w:asciiTheme="majorHAnsi" w:hAnsiTheme="majorHAnsi"/>
          <w:color w:val="000000"/>
          <w:sz w:val="22"/>
          <w:szCs w:val="22"/>
        </w:rPr>
        <w:tab/>
        <w:t xml:space="preserve">        </w:t>
      </w:r>
      <w:r w:rsidR="00ED1891">
        <w:rPr>
          <w:rFonts w:asciiTheme="majorHAnsi" w:hAnsiTheme="majorHAnsi"/>
          <w:color w:val="000000"/>
          <w:sz w:val="22"/>
          <w:szCs w:val="22"/>
        </w:rPr>
        <w:t>756 180,26</w:t>
      </w:r>
      <w:r w:rsidRPr="00BE2576">
        <w:rPr>
          <w:rFonts w:asciiTheme="majorHAnsi" w:hAnsiTheme="majorHAnsi"/>
          <w:color w:val="000000"/>
          <w:sz w:val="22"/>
          <w:szCs w:val="22"/>
        </w:rPr>
        <w:t>zł</w:t>
      </w:r>
    </w:p>
    <w:p w14:paraId="7DD6429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zgodnie z załącznikiem nr 10 do uchwały budżetowej na 2021r.</w:t>
      </w:r>
    </w:p>
    <w:p w14:paraId="1FC4EF53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</w:rPr>
      </w:pPr>
    </w:p>
    <w:p w14:paraId="611E089C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</w:rPr>
      </w:pPr>
    </w:p>
    <w:p w14:paraId="583D311F" w14:textId="77777777" w:rsidR="009F59FB" w:rsidRPr="00ED1891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</w:t>
      </w:r>
      <w:r w:rsidR="00ED1891">
        <w:rPr>
          <w:rFonts w:asciiTheme="majorHAnsi" w:hAnsiTheme="majorHAnsi" w:cstheme="minorHAnsi"/>
        </w:rPr>
        <w:t xml:space="preserve"> </w:t>
      </w:r>
      <w:r w:rsidRPr="00F10CA5">
        <w:rPr>
          <w:rFonts w:asciiTheme="majorHAnsi" w:hAnsiTheme="majorHAnsi" w:cstheme="minorHAnsi"/>
          <w:color w:val="000000"/>
        </w:rPr>
        <w:t>. §13 ust. 1</w:t>
      </w:r>
      <w:r>
        <w:rPr>
          <w:rFonts w:asciiTheme="majorHAnsi" w:hAnsiTheme="majorHAnsi" w:cstheme="minorHAnsi"/>
          <w:color w:val="000000"/>
        </w:rPr>
        <w:t xml:space="preserve"> uchwały budżetowej na 2021r. </w:t>
      </w:r>
      <w:r w:rsidRPr="00F10CA5">
        <w:rPr>
          <w:rFonts w:asciiTheme="majorHAnsi" w:hAnsiTheme="majorHAnsi" w:cstheme="minorHAnsi"/>
          <w:color w:val="000000"/>
        </w:rPr>
        <w:t xml:space="preserve"> otrzymuje nowe brzmienie:</w:t>
      </w:r>
    </w:p>
    <w:p w14:paraId="3E92540B" w14:textId="77777777" w:rsidR="009F59FB" w:rsidRDefault="00ED1891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>
        <w:rPr>
          <w:rFonts w:asciiTheme="majorHAnsi" w:hAnsiTheme="majorHAnsi" w:cstheme="minorHAnsi"/>
          <w:color w:val="000000"/>
        </w:rPr>
        <w:t xml:space="preserve">„ Ogólną w kwocie 125 387,08 </w:t>
      </w:r>
      <w:r w:rsidR="009F59FB" w:rsidRPr="00F10CA5">
        <w:rPr>
          <w:rFonts w:asciiTheme="majorHAnsi" w:hAnsiTheme="majorHAnsi" w:cstheme="minorHAnsi"/>
          <w:color w:val="000000"/>
        </w:rPr>
        <w:t>zł”.</w:t>
      </w:r>
    </w:p>
    <w:p w14:paraId="0EAF0569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</w:p>
    <w:p w14:paraId="6B6F57B2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</w:p>
    <w:p w14:paraId="29843D9A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</w:rPr>
      </w:pPr>
      <w:r w:rsidRPr="00F10CA5">
        <w:rPr>
          <w:rFonts w:asciiTheme="majorHAnsi" w:hAnsiTheme="majorHAnsi" w:cstheme="minorHAnsi"/>
          <w:b/>
          <w:color w:val="000000"/>
        </w:rPr>
        <w:t xml:space="preserve">§2. </w:t>
      </w:r>
    </w:p>
    <w:p w14:paraId="513C1330" w14:textId="77777777" w:rsidR="009F59FB" w:rsidRPr="000E1B9A" w:rsidRDefault="009F59FB" w:rsidP="009F59FB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E1B9A">
        <w:rPr>
          <w:rFonts w:asciiTheme="majorHAnsi" w:hAnsiTheme="majorHAnsi" w:cstheme="minorHAnsi"/>
        </w:rPr>
        <w:t>W załączniku Nr 1 do Uchwały budżetowej na 2021 rok wprowadza się zmiany określone załącznikiem Nr 1 do niniejszej uchwały.</w:t>
      </w:r>
    </w:p>
    <w:p w14:paraId="08B8F4E7" w14:textId="77777777" w:rsidR="009F59FB" w:rsidRPr="000E1B9A" w:rsidRDefault="009F59FB" w:rsidP="009F59FB">
      <w:pPr>
        <w:numPr>
          <w:ilvl w:val="0"/>
          <w:numId w:val="3"/>
        </w:num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E1B9A">
        <w:rPr>
          <w:rFonts w:asciiTheme="majorHAnsi" w:hAnsiTheme="majorHAnsi" w:cstheme="minorHAnsi"/>
        </w:rPr>
        <w:t>W załączniku Nr 2 do Uchwały budżetowej na 2021 rok wprowadza się zmiany określone załącznikiem Nr 2 do niniejszej uchwały.</w:t>
      </w:r>
    </w:p>
    <w:p w14:paraId="3A97FAF0" w14:textId="77777777" w:rsidR="009F59FB" w:rsidRPr="000E1B9A" w:rsidRDefault="009F59FB" w:rsidP="009F59FB">
      <w:pPr>
        <w:numPr>
          <w:ilvl w:val="0"/>
          <w:numId w:val="3"/>
        </w:num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E1B9A">
        <w:rPr>
          <w:rFonts w:asciiTheme="majorHAnsi" w:hAnsiTheme="majorHAnsi" w:cstheme="minorHAnsi"/>
        </w:rPr>
        <w:t>W załączniku Nr 8 do Uchwały budżetowej na 2021 rok wprowadza się zm</w:t>
      </w:r>
      <w:r w:rsidR="000E1B9A" w:rsidRPr="000E1B9A">
        <w:rPr>
          <w:rFonts w:asciiTheme="majorHAnsi" w:hAnsiTheme="majorHAnsi" w:cstheme="minorHAnsi"/>
        </w:rPr>
        <w:t>iany określone załącznikiem Nr 3</w:t>
      </w:r>
      <w:r w:rsidRPr="000E1B9A">
        <w:rPr>
          <w:rFonts w:asciiTheme="majorHAnsi" w:hAnsiTheme="majorHAnsi" w:cstheme="minorHAnsi"/>
        </w:rPr>
        <w:t xml:space="preserve"> do niniejszej uchwały.</w:t>
      </w:r>
    </w:p>
    <w:p w14:paraId="7382ABCA" w14:textId="77777777" w:rsidR="009F59FB" w:rsidRPr="000E1B9A" w:rsidRDefault="009F59FB" w:rsidP="009F59FB">
      <w:pPr>
        <w:numPr>
          <w:ilvl w:val="0"/>
          <w:numId w:val="3"/>
        </w:num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E1B9A">
        <w:rPr>
          <w:rFonts w:asciiTheme="majorHAnsi" w:hAnsiTheme="majorHAnsi" w:cstheme="minorHAnsi"/>
        </w:rPr>
        <w:t>W załączniku Nr 9 do Uchwały budżetowej na 2021 rok wprowadza się zmiany określone za</w:t>
      </w:r>
      <w:r w:rsidR="000E1B9A" w:rsidRPr="000E1B9A">
        <w:rPr>
          <w:rFonts w:asciiTheme="majorHAnsi" w:hAnsiTheme="majorHAnsi" w:cstheme="minorHAnsi"/>
        </w:rPr>
        <w:t>łącznikiem Nr 4</w:t>
      </w:r>
      <w:r w:rsidRPr="000E1B9A">
        <w:rPr>
          <w:rFonts w:asciiTheme="majorHAnsi" w:hAnsiTheme="majorHAnsi" w:cstheme="minorHAnsi"/>
        </w:rPr>
        <w:t xml:space="preserve"> do niniejszej uchwały.</w:t>
      </w:r>
    </w:p>
    <w:p w14:paraId="77056615" w14:textId="77777777" w:rsidR="009F59FB" w:rsidRPr="000E1B9A" w:rsidRDefault="009F59FB" w:rsidP="009F59FB">
      <w:pPr>
        <w:pStyle w:val="Akapitzlist"/>
        <w:numPr>
          <w:ilvl w:val="0"/>
          <w:numId w:val="3"/>
        </w:numPr>
        <w:rPr>
          <w:rFonts w:asciiTheme="majorHAnsi" w:hAnsiTheme="majorHAnsi" w:cstheme="minorHAnsi"/>
        </w:rPr>
      </w:pPr>
      <w:r w:rsidRPr="000E1B9A">
        <w:rPr>
          <w:rFonts w:asciiTheme="majorHAnsi" w:hAnsiTheme="majorHAnsi" w:cstheme="minorHAnsi"/>
        </w:rPr>
        <w:lastRenderedPageBreak/>
        <w:t>W załączniku Nr 10 do Uchwały budżetowej na 2021 rok wprowadza się zmi</w:t>
      </w:r>
      <w:r w:rsidR="000E1B9A" w:rsidRPr="000E1B9A">
        <w:rPr>
          <w:rFonts w:asciiTheme="majorHAnsi" w:hAnsiTheme="majorHAnsi" w:cstheme="minorHAnsi"/>
        </w:rPr>
        <w:t>any określone załącznikiem Nr 5</w:t>
      </w:r>
      <w:r w:rsidRPr="000E1B9A">
        <w:rPr>
          <w:rFonts w:asciiTheme="majorHAnsi" w:hAnsiTheme="majorHAnsi" w:cstheme="minorHAnsi"/>
        </w:rPr>
        <w:t xml:space="preserve"> do niniejszej uchwały.</w:t>
      </w:r>
    </w:p>
    <w:p w14:paraId="252A1DA8" w14:textId="77777777" w:rsidR="009F59FB" w:rsidRPr="00F10CA5" w:rsidRDefault="009F59FB" w:rsidP="009F59FB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FF0000"/>
        </w:rPr>
      </w:pPr>
    </w:p>
    <w:p w14:paraId="5BC06A68" w14:textId="77777777" w:rsidR="009F59FB" w:rsidRDefault="009F59FB" w:rsidP="009F59FB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E16F7C">
        <w:rPr>
          <w:rFonts w:asciiTheme="majorHAnsi" w:hAnsiTheme="majorHAnsi" w:cstheme="minorHAnsi"/>
        </w:rPr>
        <w:t xml:space="preserve">W Uchwale </w:t>
      </w:r>
      <w:r w:rsidR="007465CF">
        <w:rPr>
          <w:rFonts w:asciiTheme="majorHAnsi" w:hAnsiTheme="majorHAnsi" w:cstheme="minorHAnsi"/>
        </w:rPr>
        <w:t>XXXV</w:t>
      </w:r>
      <w:r>
        <w:rPr>
          <w:rFonts w:asciiTheme="majorHAnsi" w:hAnsiTheme="majorHAnsi" w:cstheme="minorHAnsi"/>
        </w:rPr>
        <w:t>/</w:t>
      </w:r>
      <w:r w:rsidR="007465CF">
        <w:rPr>
          <w:rFonts w:asciiTheme="majorHAnsi" w:hAnsiTheme="majorHAnsi" w:cstheme="minorHAnsi"/>
        </w:rPr>
        <w:t>245</w:t>
      </w:r>
      <w:r>
        <w:rPr>
          <w:rFonts w:asciiTheme="majorHAnsi" w:hAnsiTheme="majorHAnsi" w:cstheme="minorHAnsi"/>
        </w:rPr>
        <w:t xml:space="preserve">/20 Rady Gminy Lądek z dnia </w:t>
      </w:r>
      <w:r w:rsidR="007465CF">
        <w:rPr>
          <w:rFonts w:asciiTheme="majorHAnsi" w:hAnsiTheme="majorHAnsi" w:cstheme="minorHAnsi"/>
        </w:rPr>
        <w:t>17 marca 2021r.</w:t>
      </w:r>
      <w:r>
        <w:rPr>
          <w:rFonts w:asciiTheme="majorHAnsi" w:hAnsiTheme="majorHAnsi" w:cstheme="minorHAnsi"/>
        </w:rPr>
        <w:t>. w sprawie</w:t>
      </w:r>
      <w:r w:rsidR="007465CF">
        <w:rPr>
          <w:rFonts w:asciiTheme="majorHAnsi" w:hAnsiTheme="majorHAnsi" w:cstheme="minorHAnsi"/>
        </w:rPr>
        <w:t xml:space="preserve"> zmiany uchwały budżetowej </w:t>
      </w:r>
      <w:r>
        <w:rPr>
          <w:rFonts w:asciiTheme="majorHAnsi" w:hAnsiTheme="majorHAnsi" w:cstheme="minorHAnsi"/>
        </w:rPr>
        <w:t>na 2021r. wprowadza się następujące zmiany:</w:t>
      </w:r>
    </w:p>
    <w:p w14:paraId="7FBEF058" w14:textId="77777777" w:rsidR="009F59FB" w:rsidRDefault="009F59FB" w:rsidP="00ED1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  <w:color w:val="000000"/>
        </w:rPr>
      </w:pPr>
      <w:r>
        <w:rPr>
          <w:rFonts w:asciiTheme="majorHAnsi" w:hAnsiTheme="majorHAnsi" w:cstheme="minorHAnsi"/>
        </w:rPr>
        <w:t xml:space="preserve">1 </w:t>
      </w:r>
      <w:r w:rsidR="007465CF">
        <w:rPr>
          <w:rFonts w:asciiTheme="majorHAnsi" w:hAnsiTheme="majorHAnsi" w:cstheme="minorHAnsi"/>
        </w:rPr>
        <w:t xml:space="preserve">. </w:t>
      </w:r>
      <w:r w:rsidR="007465CF" w:rsidRPr="007465CF">
        <w:rPr>
          <w:rFonts w:asciiTheme="majorHAnsi" w:hAnsiTheme="majorHAnsi" w:cstheme="minorHAnsi"/>
          <w:color w:val="000000"/>
        </w:rPr>
        <w:t>§3. Uchwały budżetowej na 2021r. otrzymuje brzmienie</w:t>
      </w:r>
      <w:r w:rsidR="007465CF">
        <w:rPr>
          <w:rFonts w:asciiTheme="majorHAnsi" w:hAnsiTheme="majorHAnsi" w:cstheme="minorHAnsi"/>
          <w:b/>
          <w:color w:val="000000"/>
        </w:rPr>
        <w:t xml:space="preserve"> : </w:t>
      </w:r>
      <w:r w:rsidR="007465CF" w:rsidRPr="007465CF">
        <w:rPr>
          <w:rFonts w:asciiTheme="majorHAnsi" w:hAnsiTheme="majorHAnsi" w:cstheme="minorHAnsi"/>
          <w:color w:val="000000"/>
        </w:rPr>
        <w:t xml:space="preserve">„ deficyt budżetu w kwocie 799 467,72zł zostanie sfinansowany w pierwszej kolejności przychodami z niewykorzystanych środków pieniężnych na rachunku bieżącym budżetu, wynikających z rozliczenia dochodów i wydatków nimi finansowanych związanych ze szczególnymi zasadami wykonywania budżetu określonymi w odrębnych ustawach oraz przychodami z tytułu kredytów i pożyczek”. </w:t>
      </w:r>
    </w:p>
    <w:p w14:paraId="5B1754A1" w14:textId="77777777" w:rsidR="00DB5363" w:rsidRPr="007465CF" w:rsidRDefault="00DB5363" w:rsidP="00ED1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000000"/>
        </w:rPr>
        <w:t xml:space="preserve">  2. W załączniku nr 9 do uchwały budżetowej 2021r. wprowadzono zmiany zgodnie z załącznikiem nr</w:t>
      </w:r>
      <w:r w:rsidR="00957B13">
        <w:rPr>
          <w:rFonts w:asciiTheme="majorHAnsi" w:hAnsiTheme="majorHAnsi" w:cstheme="minorHAnsi"/>
          <w:color w:val="000000"/>
        </w:rPr>
        <w:t xml:space="preserve"> 2</w:t>
      </w:r>
      <w:r>
        <w:rPr>
          <w:rFonts w:asciiTheme="majorHAnsi" w:hAnsiTheme="majorHAnsi" w:cstheme="minorHAnsi"/>
          <w:color w:val="000000"/>
        </w:rPr>
        <w:t xml:space="preserve"> do uchwały budżetowej na 2021r. , gdzie było zapisane: w rozdziale 85516 par. 6050 kwota 425 160,75zł a winna być kwota 396 000,00zł oraz w rozdziale 85516 par. 6057 zapisana była kwota 29 000,00 zł a  winna być kwota 58 160,75zł.</w:t>
      </w:r>
    </w:p>
    <w:p w14:paraId="29169DA6" w14:textId="77777777" w:rsidR="009F59FB" w:rsidRPr="00F10CA5" w:rsidRDefault="009F59FB" w:rsidP="009F59FB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color w:val="000000"/>
        </w:rPr>
      </w:pPr>
    </w:p>
    <w:p w14:paraId="63AAB821" w14:textId="77777777" w:rsidR="009F59FB" w:rsidRPr="00F10CA5" w:rsidRDefault="009F59FB" w:rsidP="009F59FB">
      <w:pPr>
        <w:tabs>
          <w:tab w:val="left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</w:p>
    <w:p w14:paraId="2766A720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E16F7C">
        <w:rPr>
          <w:rFonts w:asciiTheme="majorHAnsi" w:hAnsiTheme="majorHAnsi" w:cstheme="minorHAnsi"/>
          <w:b/>
          <w:color w:val="000000"/>
        </w:rPr>
        <w:t>§3.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</w:t>
      </w:r>
      <w:r w:rsidRPr="00F10CA5">
        <w:rPr>
          <w:rFonts w:asciiTheme="majorHAnsi" w:hAnsiTheme="majorHAnsi" w:cstheme="minorHAnsi"/>
          <w:color w:val="000000"/>
        </w:rPr>
        <w:t>Wykonanie uchwały powierza się Wójtowi Gminy.</w:t>
      </w:r>
    </w:p>
    <w:p w14:paraId="28264800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</w:p>
    <w:p w14:paraId="5FA4E584" w14:textId="77777777" w:rsidR="009F59FB" w:rsidRPr="00A27681" w:rsidRDefault="009F59FB" w:rsidP="009F59F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E16F7C">
        <w:rPr>
          <w:rFonts w:asciiTheme="majorHAnsi" w:hAnsiTheme="majorHAnsi" w:cstheme="minorHAnsi"/>
          <w:b/>
          <w:color w:val="000000"/>
        </w:rPr>
        <w:t>§4.</w:t>
      </w:r>
      <w:r w:rsidRPr="00F10CA5">
        <w:rPr>
          <w:rFonts w:asciiTheme="majorHAnsi" w:hAnsiTheme="majorHAnsi" w:cstheme="minorHAnsi"/>
          <w:b/>
          <w:bCs/>
          <w:color w:val="000000"/>
        </w:rPr>
        <w:t xml:space="preserve"> </w:t>
      </w:r>
      <w:r w:rsidRPr="00F10CA5">
        <w:rPr>
          <w:rFonts w:asciiTheme="majorHAnsi" w:hAnsiTheme="majorHAnsi" w:cstheme="minorHAnsi"/>
          <w:color w:val="000000"/>
        </w:rPr>
        <w:t>Uchwała obowiązuje od dnia podjęcia i podlega publikacji w Dzienniku Urzędowym Województwa Wielkopolskiego.</w:t>
      </w:r>
    </w:p>
    <w:p w14:paraId="5405D7A9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F2F5F02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575CD027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EAA4EE6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5966A93" w14:textId="77777777" w:rsidR="00163B6A" w:rsidRDefault="00163B6A" w:rsidP="00163B6A"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rPr>
          <w:rFonts w:asciiTheme="majorHAnsi" w:hAnsiTheme="majorHAnsi" w:cstheme="minorHAnsi"/>
          <w:b/>
          <w:bCs/>
        </w:rPr>
        <w:tab/>
      </w:r>
      <w:r>
        <w:t>Przewodniczący Rady Gminy Lądek</w:t>
      </w:r>
    </w:p>
    <w:p w14:paraId="36836D0F" w14:textId="528C6E3B" w:rsidR="00163B6A" w:rsidRDefault="00163B6A" w:rsidP="00163B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/-/ Waldemar Błaszczak</w:t>
      </w:r>
    </w:p>
    <w:p w14:paraId="06A18228" w14:textId="6AFBA240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D0AFFA3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9FDF884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0F33B3CD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D857CC3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5103503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9CE6458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6DEC5CE8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FB5216D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02D010DE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0323C5F5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0E6DE90E" w14:textId="77777777" w:rsidR="003D2C52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992662B" w14:textId="77777777" w:rsidR="003D2C52" w:rsidRPr="00F10CA5" w:rsidRDefault="003D2C52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06658A7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163EEEA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1D13E62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352F1FF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01A868C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54A88A91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60D8B11E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40FC0EF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B698664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3A555DA8" w14:textId="77777777" w:rsidR="00C96F2B" w:rsidRDefault="00C96F2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7F6B9C3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F4175D6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D52604C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C44F702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CC4F8CA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2B896155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5067CEC6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3974540D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3EC9538F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C9770D0" w14:textId="77777777" w:rsidR="000E1B9A" w:rsidRDefault="000E1B9A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68CFA990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01A8D687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53AAB05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6BFBE9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Uzasadnienie</w:t>
      </w:r>
    </w:p>
    <w:p w14:paraId="34FEF7F4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do Uchwały Nr</w:t>
      </w:r>
      <w:r>
        <w:rPr>
          <w:rFonts w:asciiTheme="majorHAnsi" w:hAnsiTheme="majorHAnsi" w:cstheme="minorHAnsi"/>
          <w:b/>
          <w:bCs/>
        </w:rPr>
        <w:t xml:space="preserve"> </w:t>
      </w:r>
      <w:r w:rsidR="0026647F">
        <w:rPr>
          <w:rFonts w:asciiTheme="majorHAnsi" w:hAnsiTheme="majorHAnsi" w:cstheme="minorHAnsi"/>
          <w:b/>
          <w:bCs/>
        </w:rPr>
        <w:t>XXXVI/249/2021</w:t>
      </w:r>
    </w:p>
    <w:p w14:paraId="347B0A82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Rady Gminy Lądek</w:t>
      </w:r>
    </w:p>
    <w:p w14:paraId="6F4EDFE9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z dnia</w:t>
      </w:r>
      <w:r>
        <w:rPr>
          <w:rFonts w:asciiTheme="majorHAnsi" w:hAnsiTheme="majorHAnsi" w:cstheme="minorHAnsi"/>
          <w:b/>
          <w:bCs/>
        </w:rPr>
        <w:t xml:space="preserve"> </w:t>
      </w:r>
      <w:r w:rsidR="00E92835">
        <w:rPr>
          <w:rFonts w:asciiTheme="majorHAnsi" w:hAnsiTheme="majorHAnsi" w:cstheme="minorHAnsi"/>
          <w:b/>
          <w:bCs/>
        </w:rPr>
        <w:t>28 kwietnia 2021r.</w:t>
      </w:r>
    </w:p>
    <w:p w14:paraId="3FF0E0CF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14:paraId="16ED4616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F10CA5">
        <w:rPr>
          <w:rFonts w:asciiTheme="majorHAnsi" w:hAnsiTheme="majorHAnsi" w:cstheme="minorHAnsi"/>
          <w:b/>
          <w:bCs/>
        </w:rPr>
        <w:t>w sprawie zmiany uchwały budżetowej na 2021 rok</w:t>
      </w:r>
    </w:p>
    <w:p w14:paraId="27A66826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35F64F7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552B9DB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1B0E08D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  <w:color w:val="000000"/>
        </w:rPr>
      </w:pPr>
      <w:r w:rsidRPr="00A504BA">
        <w:rPr>
          <w:rFonts w:asciiTheme="majorHAnsi" w:hAnsiTheme="majorHAnsi" w:cstheme="minorHAnsi"/>
          <w:b/>
          <w:bCs/>
        </w:rPr>
        <w:t xml:space="preserve">Dochody budżetu </w:t>
      </w:r>
      <w:r w:rsidRPr="00A504BA">
        <w:rPr>
          <w:rFonts w:asciiTheme="majorHAnsi" w:hAnsiTheme="majorHAnsi" w:cstheme="minorHAnsi"/>
          <w:bCs/>
        </w:rPr>
        <w:t xml:space="preserve">ogółem zwiększają się ogółem o kwotę </w:t>
      </w:r>
      <w:r w:rsidR="007465CF" w:rsidRPr="00A504BA">
        <w:rPr>
          <w:rFonts w:asciiTheme="majorHAnsi" w:hAnsiTheme="majorHAnsi" w:cstheme="minorHAnsi"/>
          <w:bCs/>
        </w:rPr>
        <w:t>423 827,28zł</w:t>
      </w:r>
      <w:r w:rsidRPr="00A504BA">
        <w:rPr>
          <w:rFonts w:asciiTheme="majorHAnsi" w:hAnsiTheme="majorHAnsi" w:cstheme="minorHAnsi"/>
          <w:bCs/>
        </w:rPr>
        <w:t xml:space="preserve"> </w:t>
      </w:r>
      <w:r w:rsidRPr="00A504BA">
        <w:rPr>
          <w:rFonts w:asciiTheme="majorHAnsi" w:hAnsiTheme="majorHAnsi" w:cstheme="minorHAnsi"/>
          <w:bCs/>
          <w:color w:val="000000"/>
        </w:rPr>
        <w:t xml:space="preserve"> zł</w:t>
      </w:r>
      <w:r w:rsidRPr="00A504BA">
        <w:rPr>
          <w:rFonts w:asciiTheme="majorHAnsi" w:hAnsiTheme="majorHAnsi" w:cstheme="minorHAnsi"/>
          <w:b/>
          <w:bCs/>
          <w:color w:val="000000"/>
        </w:rPr>
        <w:t xml:space="preserve"> </w:t>
      </w:r>
      <w:r w:rsidRPr="00A504BA">
        <w:rPr>
          <w:rFonts w:asciiTheme="majorHAnsi" w:hAnsiTheme="majorHAnsi" w:cstheme="minorHAnsi"/>
          <w:bCs/>
          <w:color w:val="000000"/>
        </w:rPr>
        <w:t>, z tego:</w:t>
      </w:r>
    </w:p>
    <w:p w14:paraId="49A33A78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 xml:space="preserve">     </w:t>
      </w:r>
    </w:p>
    <w:p w14:paraId="1606DEBE" w14:textId="77777777" w:rsidR="009F59FB" w:rsidRPr="00A504BA" w:rsidRDefault="009F59FB" w:rsidP="009F59F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>1. Zwiększenia:</w:t>
      </w:r>
    </w:p>
    <w:p w14:paraId="209BEE00" w14:textId="77777777" w:rsidR="007465CF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 xml:space="preserve">- rozdział </w:t>
      </w:r>
      <w:r w:rsidR="007465CF" w:rsidRPr="00A504BA">
        <w:rPr>
          <w:rFonts w:asciiTheme="majorHAnsi" w:hAnsiTheme="majorHAnsi" w:cstheme="minorHAnsi"/>
          <w:bCs/>
        </w:rPr>
        <w:t>85415 par. 2030</w:t>
      </w:r>
      <w:r w:rsidRPr="00A504BA">
        <w:rPr>
          <w:rFonts w:asciiTheme="majorHAnsi" w:hAnsiTheme="majorHAnsi" w:cstheme="minorHAnsi"/>
          <w:bCs/>
        </w:rPr>
        <w:t xml:space="preserve"> o kwotę </w:t>
      </w:r>
      <w:r w:rsidR="007465CF" w:rsidRPr="00A504BA">
        <w:rPr>
          <w:rFonts w:asciiTheme="majorHAnsi" w:hAnsiTheme="majorHAnsi" w:cstheme="minorHAnsi"/>
          <w:bCs/>
        </w:rPr>
        <w:t>16 0000</w:t>
      </w:r>
      <w:r w:rsidRPr="00A504BA">
        <w:rPr>
          <w:rFonts w:asciiTheme="majorHAnsi" w:hAnsiTheme="majorHAnsi" w:cstheme="minorHAnsi"/>
          <w:bCs/>
        </w:rPr>
        <w:t xml:space="preserve">,00 zł. na realizacje zadań </w:t>
      </w:r>
      <w:r w:rsidR="007465CF" w:rsidRPr="00A504BA">
        <w:rPr>
          <w:rFonts w:asciiTheme="majorHAnsi" w:hAnsiTheme="majorHAnsi" w:cstheme="minorHAnsi"/>
          <w:bCs/>
        </w:rPr>
        <w:t>dofinansowania świadczeń pomocy materialnych dla uczniów o charakterze socjalnym,</w:t>
      </w:r>
    </w:p>
    <w:p w14:paraId="19063AB6" w14:textId="77777777" w:rsidR="007465CF" w:rsidRPr="00A504BA" w:rsidRDefault="007465CF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 xml:space="preserve">- refundacja wydatków na zadanie: </w:t>
      </w:r>
      <w:proofErr w:type="spellStart"/>
      <w:r w:rsidRPr="00A504BA">
        <w:rPr>
          <w:rFonts w:asciiTheme="majorHAnsi" w:hAnsiTheme="majorHAnsi" w:cstheme="minorHAnsi"/>
          <w:bCs/>
        </w:rPr>
        <w:t>pn</w:t>
      </w:r>
      <w:proofErr w:type="spellEnd"/>
      <w:r w:rsidRPr="00A504BA">
        <w:rPr>
          <w:rFonts w:asciiTheme="majorHAnsi" w:hAnsiTheme="majorHAnsi" w:cstheme="minorHAnsi"/>
          <w:bCs/>
        </w:rPr>
        <w:t>” „Rozwój i integracja systemów informatycznych wspierających komunikacje elektroniczną”  kwota 317 387,08zł</w:t>
      </w:r>
      <w:r w:rsidR="00B34564" w:rsidRPr="00A504BA">
        <w:rPr>
          <w:rFonts w:asciiTheme="majorHAnsi" w:hAnsiTheme="majorHAnsi" w:cstheme="minorHAnsi"/>
          <w:bCs/>
        </w:rPr>
        <w:t>,</w:t>
      </w:r>
    </w:p>
    <w:p w14:paraId="1F072140" w14:textId="77777777" w:rsidR="00B34564" w:rsidRPr="00A504BA" w:rsidRDefault="00B34564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>- grant na realizacje projektu „ STOP COVID-19 bezpieczne systemy społeczne w Wielkopolsce” umowa nr 95/2021 z dnia 01.04.2021r. kwota 99 000,00zł</w:t>
      </w:r>
    </w:p>
    <w:p w14:paraId="6F935283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ajorHAnsi" w:hAnsiTheme="majorHAnsi" w:cstheme="minorHAnsi"/>
          <w:bCs/>
          <w:sz w:val="22"/>
          <w:szCs w:val="22"/>
        </w:rPr>
        <w:t xml:space="preserve">- </w:t>
      </w:r>
      <w:r w:rsidRPr="00A504BA">
        <w:rPr>
          <w:rFonts w:asciiTheme="minorHAnsi" w:hAnsiTheme="minorHAnsi" w:cstheme="minorHAnsi"/>
          <w:color w:val="000000"/>
          <w:sz w:val="22"/>
          <w:szCs w:val="22"/>
        </w:rPr>
        <w:t>rozdział 85295 par. 2700  z przeznaczeniem na realizacje programu „Wspieraj seniora” na rok 2021 na potrzeby osób po 70 roku życia w zakresie ochrony przed zakażeniem Covid-19 z Funduszu Przeciwdziałanie Covid-19 kwota 7 113,26zł.</w:t>
      </w:r>
    </w:p>
    <w:p w14:paraId="01D169A0" w14:textId="77777777" w:rsidR="00B34564" w:rsidRPr="00A504BA" w:rsidRDefault="00B34564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 xml:space="preserve">- nadwyżka środków obrotowych ZGK za rok ubiegły w kwocie 50 521,94zł. </w:t>
      </w:r>
    </w:p>
    <w:p w14:paraId="59CDC051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4557CF2D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>2. Zmniejszenia:</w:t>
      </w:r>
    </w:p>
    <w:p w14:paraId="54B3C378" w14:textId="77777777" w:rsidR="007465CF" w:rsidRPr="00A504BA" w:rsidRDefault="007465CF" w:rsidP="007465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 xml:space="preserve">- rozdział. 80103 i 80104 par. 2030 dotacja celowa na realizacje zadań w zakresie wychowania przedszkolnego 2021r. o kwotę 66 195,00zł </w:t>
      </w:r>
    </w:p>
    <w:p w14:paraId="0F5EAF6F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3E7CEAD3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  <w:color w:val="000000"/>
        </w:rPr>
      </w:pPr>
      <w:r w:rsidRPr="00A504BA">
        <w:rPr>
          <w:rFonts w:asciiTheme="majorHAnsi" w:hAnsiTheme="majorHAnsi" w:cstheme="minorHAnsi"/>
          <w:b/>
          <w:bCs/>
        </w:rPr>
        <w:t>Wydatki budżetu</w:t>
      </w:r>
      <w:r w:rsidRPr="00A504BA">
        <w:rPr>
          <w:rFonts w:asciiTheme="majorHAnsi" w:hAnsiTheme="majorHAnsi" w:cstheme="minorHAnsi"/>
          <w:bCs/>
        </w:rPr>
        <w:t xml:space="preserve"> ogółem zmniejszają się o kwotę </w:t>
      </w:r>
      <w:r w:rsidR="00B34564" w:rsidRPr="00A504BA">
        <w:rPr>
          <w:rFonts w:asciiTheme="majorHAnsi" w:hAnsiTheme="majorHAnsi" w:cstheme="minorHAnsi"/>
          <w:bCs/>
        </w:rPr>
        <w:t>423 827,28</w:t>
      </w:r>
      <w:r w:rsidRPr="00A504BA">
        <w:rPr>
          <w:rFonts w:asciiTheme="majorHAnsi" w:hAnsiTheme="majorHAnsi" w:cstheme="minorHAnsi"/>
          <w:bCs/>
        </w:rPr>
        <w:t xml:space="preserve"> </w:t>
      </w:r>
      <w:r w:rsidRPr="00A504BA">
        <w:rPr>
          <w:rFonts w:asciiTheme="majorHAnsi" w:hAnsiTheme="majorHAnsi" w:cstheme="minorHAnsi"/>
          <w:bCs/>
          <w:color w:val="000000"/>
        </w:rPr>
        <w:t>zł, z tego:</w:t>
      </w:r>
    </w:p>
    <w:p w14:paraId="59496EA7" w14:textId="77777777" w:rsidR="009F59FB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  <w:color w:val="000000"/>
        </w:rPr>
      </w:pPr>
    </w:p>
    <w:p w14:paraId="7126D9E0" w14:textId="77777777" w:rsidR="00B34564" w:rsidRPr="00A504BA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>1. Zwiększenia:</w:t>
      </w:r>
    </w:p>
    <w:p w14:paraId="7A816513" w14:textId="77777777" w:rsidR="007465CF" w:rsidRPr="00A504BA" w:rsidRDefault="007465CF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A504BA">
        <w:rPr>
          <w:rFonts w:asciiTheme="majorHAnsi" w:hAnsiTheme="majorHAnsi" w:cstheme="minorHAnsi"/>
          <w:bCs/>
        </w:rPr>
        <w:t>- rozdział 85415 par. 4330 o kwotę 16 0000,00 zł. na realizacje zadań dofinansowania świadczeń pomocy materialnych dla uczniów o charakterze socjalnym,</w:t>
      </w:r>
    </w:p>
    <w:p w14:paraId="510F9019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>- rozdział 85295 w kwocie 7 113,26zł w tym:  par 4010 kwota 5 700,00zł , par. 4110 kwota 981,58zł, par. 4120 kwota 139,68zł oraz par. 4210 kwota 292,00zł z przeznaczeniem na realizacje programu „Wspieraj seniora” na rok 2021 na potrzeby osób po 70 roku życia w zakresie ochrony przed zakażeniem Covid-19 .</w:t>
      </w:r>
    </w:p>
    <w:p w14:paraId="5D17F535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A504BA">
        <w:rPr>
          <w:rFonts w:asciiTheme="majorHAnsi" w:hAnsiTheme="majorHAnsi" w:cstheme="minorHAnsi"/>
          <w:bCs/>
          <w:sz w:val="22"/>
          <w:szCs w:val="22"/>
        </w:rPr>
        <w:t>grant na realizacje projektu „ STOP COVID-19 bezpieczne systemy społeczne w Wielkopolsce” umowa nr 95/2021 z dnia 01.04.2021r. kwota 99 000,00zł,</w:t>
      </w:r>
    </w:p>
    <w:p w14:paraId="7B26E232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>- dotacja celowa na wykup udziałów w Spółce Oświetlenie Uliczne i drogowe w kwocie 15 000,00z,</w:t>
      </w:r>
    </w:p>
    <w:p w14:paraId="1DC0803E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>- dotacja celowa dla PSP w Słupcy na dofinansowanie samochodu ratowniczo- gaśniczego w kwocie 10 000,00zł</w:t>
      </w:r>
    </w:p>
    <w:p w14:paraId="7D048989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>- zakup samochodu osobowo- dostawczego niezbędnego do realizacji zadań utrzymania zieleni na terenie Gminy Lądek w kwocie 20 000,00zł,</w:t>
      </w:r>
    </w:p>
    <w:p w14:paraId="321D43C2" w14:textId="77777777" w:rsidR="00B34564" w:rsidRPr="00A504BA" w:rsidRDefault="00B34564" w:rsidP="00B3456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4BA">
        <w:rPr>
          <w:rFonts w:asciiTheme="minorHAnsi" w:hAnsiTheme="minorHAnsi" w:cstheme="minorHAnsi"/>
          <w:color w:val="000000"/>
          <w:sz w:val="22"/>
          <w:szCs w:val="22"/>
        </w:rPr>
        <w:t xml:space="preserve">- zakupy materiałów i urządzeń niezbędnych do właściwej pielęgnacji i utrzymania zieleni na terenie Gminy Lądek w kwocie 30 521,94zł. </w:t>
      </w:r>
    </w:p>
    <w:p w14:paraId="27BD2E0A" w14:textId="77777777" w:rsidR="007465CF" w:rsidRPr="00023B00" w:rsidRDefault="00B34564" w:rsidP="00023B00">
      <w:pPr>
        <w:tabs>
          <w:tab w:val="left" w:pos="426"/>
        </w:tabs>
        <w:jc w:val="both"/>
        <w:rPr>
          <w:rFonts w:asciiTheme="majorHAnsi" w:eastAsia="Times New Roman" w:hAnsiTheme="majorHAnsi"/>
          <w:lang w:eastAsia="pl-PL"/>
        </w:rPr>
      </w:pPr>
      <w:r w:rsidRPr="00A504BA">
        <w:rPr>
          <w:rFonts w:asciiTheme="majorHAnsi" w:hAnsiTheme="majorHAnsi" w:cstheme="minorHAnsi"/>
          <w:bCs/>
        </w:rPr>
        <w:t>- zabezpieczen</w:t>
      </w:r>
      <w:r w:rsidR="009F5B5B" w:rsidRPr="00A504BA">
        <w:rPr>
          <w:rFonts w:asciiTheme="majorHAnsi" w:hAnsiTheme="majorHAnsi" w:cstheme="minorHAnsi"/>
          <w:bCs/>
        </w:rPr>
        <w:t>ie wkłady własnego w wysokości 2</w:t>
      </w:r>
      <w:r w:rsidRPr="00A504BA">
        <w:rPr>
          <w:rFonts w:asciiTheme="majorHAnsi" w:hAnsiTheme="majorHAnsi" w:cstheme="minorHAnsi"/>
          <w:bCs/>
        </w:rPr>
        <w:t>00 0</w:t>
      </w:r>
      <w:r w:rsidR="00046E48" w:rsidRPr="00A504BA">
        <w:rPr>
          <w:rFonts w:asciiTheme="majorHAnsi" w:hAnsiTheme="majorHAnsi" w:cstheme="minorHAnsi"/>
          <w:bCs/>
        </w:rPr>
        <w:t xml:space="preserve">00,00zł na zadanie </w:t>
      </w:r>
      <w:r w:rsidRPr="00A504BA">
        <w:rPr>
          <w:rFonts w:asciiTheme="majorHAnsi" w:hAnsiTheme="majorHAnsi" w:cstheme="minorHAnsi"/>
          <w:bCs/>
        </w:rPr>
        <w:t xml:space="preserve">„ Poprawa infrastruktury filii GOK w m. Ciążeń, gmina Lądek” w ramach programu „Kulisy Kultury” </w:t>
      </w:r>
      <w:r w:rsidR="00C96F2B" w:rsidRPr="00A504BA">
        <w:rPr>
          <w:rFonts w:asciiTheme="majorHAnsi" w:hAnsiTheme="majorHAnsi" w:cstheme="minorHAnsi"/>
          <w:bCs/>
        </w:rPr>
        <w:t xml:space="preserve">                          </w:t>
      </w:r>
      <w:r w:rsidRPr="00A504BA">
        <w:rPr>
          <w:rFonts w:asciiTheme="majorHAnsi" w:hAnsiTheme="majorHAnsi" w:cstheme="minorHAnsi"/>
          <w:bCs/>
        </w:rPr>
        <w:t>z Urzędu Marszałkowskiego Województwa Wlkp</w:t>
      </w:r>
      <w:r w:rsidR="00023B00" w:rsidRPr="00A504BA">
        <w:rPr>
          <w:rFonts w:asciiTheme="majorHAnsi" w:hAnsiTheme="majorHAnsi" w:cstheme="minorHAnsi"/>
          <w:bCs/>
        </w:rPr>
        <w:t xml:space="preserve">. </w:t>
      </w:r>
      <w:r w:rsidR="00023B00" w:rsidRPr="00A504BA">
        <w:rPr>
          <w:rFonts w:asciiTheme="majorHAnsi" w:eastAsia="Times New Roman" w:hAnsiTheme="majorHAnsi"/>
          <w:lang w:eastAsia="pl-PL"/>
        </w:rPr>
        <w:t>Urząd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Marszałkowski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Województwa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Wielkopolskiego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w </w:t>
      </w:r>
      <w:r w:rsidR="00023B00" w:rsidRPr="00A504BA">
        <w:rPr>
          <w:rFonts w:asciiTheme="majorHAnsi" w:eastAsia="Times New Roman" w:hAnsiTheme="majorHAnsi"/>
          <w:lang w:eastAsia="pl-PL"/>
        </w:rPr>
        <w:t>Poznaniu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poinformował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o </w:t>
      </w:r>
      <w:r w:rsidR="00023B00" w:rsidRPr="00A504BA">
        <w:rPr>
          <w:rFonts w:asciiTheme="majorHAnsi" w:eastAsia="Times New Roman" w:hAnsiTheme="majorHAnsi"/>
          <w:lang w:eastAsia="pl-PL"/>
        </w:rPr>
        <w:t>możliwości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ubiegania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się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o </w:t>
      </w:r>
      <w:r w:rsidR="00023B00" w:rsidRPr="00A504BA">
        <w:rPr>
          <w:rFonts w:asciiTheme="majorHAnsi" w:eastAsia="Times New Roman" w:hAnsiTheme="majorHAnsi"/>
          <w:lang w:eastAsia="pl-PL"/>
        </w:rPr>
        <w:t>wsparcie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finansowe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na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realizację </w:t>
      </w:r>
      <w:r w:rsidR="00023B00" w:rsidRPr="00A504BA">
        <w:rPr>
          <w:rFonts w:asciiTheme="majorHAnsi" w:eastAsia="Times New Roman" w:hAnsiTheme="majorHAnsi"/>
          <w:lang w:eastAsia="pl-PL"/>
        </w:rPr>
        <w:t>zadań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/>
          <w:lang w:eastAsia="pl-PL"/>
        </w:rPr>
        <w:t>własnych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w </w:t>
      </w:r>
      <w:r w:rsidR="00023B00" w:rsidRPr="00A504BA">
        <w:rPr>
          <w:rFonts w:asciiTheme="majorHAnsi" w:eastAsia="Times New Roman" w:hAnsiTheme="majorHAnsi"/>
          <w:lang w:eastAsia="pl-PL"/>
        </w:rPr>
        <w:t>dziedzinie</w:t>
      </w:r>
      <w:r w:rsidR="00023B00" w:rsidRPr="00A504BA">
        <w:rPr>
          <w:rFonts w:asciiTheme="majorHAnsi" w:eastAsia="Times New Roman" w:hAnsiTheme="majorHAnsi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Calibri"/>
          <w:lang w:eastAsia="pl-PL"/>
        </w:rPr>
        <w:t>kultury, polegających  na poprawie i rozwoju infrastruktury kultury.</w:t>
      </w:r>
      <w:r w:rsidR="00023B00" w:rsidRPr="00A504BA">
        <w:rPr>
          <w:rFonts w:asciiTheme="majorHAnsi" w:eastAsia="Times New Roman" w:hAnsiTheme="majorHAnsi"/>
          <w:lang w:eastAsia="pl-PL"/>
        </w:rPr>
        <w:t xml:space="preserve"> </w:t>
      </w:r>
      <w:r w:rsidR="00023B00" w:rsidRPr="00A504BA">
        <w:rPr>
          <w:rFonts w:asciiTheme="majorHAnsi" w:eastAsia="Calibri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Informacja</w:t>
      </w:r>
      <w:r w:rsidR="00023B00" w:rsidRPr="00A504BA">
        <w:rPr>
          <w:rFonts w:asciiTheme="majorHAnsi" w:eastAsia="Times New Roman" w:hAnsiTheme="majorHAnsi" w:cs="Times New Roman"/>
          <w:lang w:val="en-US" w:eastAsia="pl-PL"/>
        </w:rPr>
        <w:t xml:space="preserve"> o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wstępnym</w:t>
      </w:r>
      <w:r w:rsidR="00023B00" w:rsidRPr="00A504BA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zakwalifikowaniu</w:t>
      </w:r>
      <w:r w:rsidR="00023B00" w:rsidRPr="00A504BA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wniosków</w:t>
      </w:r>
      <w:r w:rsidR="00023B00" w:rsidRPr="00A504BA">
        <w:rPr>
          <w:rFonts w:asciiTheme="majorHAnsi" w:eastAsia="Times New Roman" w:hAnsiTheme="majorHAnsi" w:cs="Times New Roman"/>
          <w:lang w:val="en-US" w:eastAsia="pl-PL"/>
        </w:rPr>
        <w:t xml:space="preserve"> do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programu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„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Kulisy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kultury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”,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zatwierdzona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przez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Zarząd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Województwa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Wielkopolskiego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zostanie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przedstawiona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wnioskodawcom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do 31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maja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2021 r. </w:t>
      </w:r>
      <w:r w:rsidR="00023B00" w:rsidRPr="00023B00">
        <w:rPr>
          <w:rFonts w:asciiTheme="majorHAnsi" w:eastAsia="Times New Roman" w:hAnsiTheme="majorHAnsi"/>
          <w:lang w:eastAsia="pl-PL"/>
        </w:rPr>
        <w:t xml:space="preserve"> </w:t>
      </w:r>
      <w:r w:rsidR="00FE3887" w:rsidRPr="00FE3887">
        <w:rPr>
          <w:rFonts w:asciiTheme="majorHAnsi" w:eastAsia="Times New Roman" w:hAnsiTheme="majorHAnsi" w:cs="Times New Roman"/>
          <w:lang w:eastAsia="pl-PL"/>
        </w:rPr>
        <w:t>Uzupełnienie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dokumentów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związanych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z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realizacją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zadania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powinno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zostać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FE3887">
        <w:rPr>
          <w:rFonts w:asciiTheme="majorHAnsi" w:eastAsia="Times New Roman" w:hAnsiTheme="majorHAnsi" w:cs="Times New Roman"/>
          <w:lang w:eastAsia="pl-PL"/>
        </w:rPr>
        <w:t>dostarczone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do 18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czerwca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2021 (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czyli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wybrany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wykonawca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z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przetargu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).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Żeby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ogłosić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A504BA" w:rsidRPr="00A504BA">
        <w:rPr>
          <w:rFonts w:asciiTheme="majorHAnsi" w:eastAsia="Times New Roman" w:hAnsiTheme="majorHAnsi" w:cs="Times New Roman"/>
          <w:lang w:eastAsia="pl-PL"/>
        </w:rPr>
        <w:t>przetarg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niezbędne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jest </w:t>
      </w:r>
      <w:r w:rsidR="00A504BA" w:rsidRPr="00A504BA">
        <w:rPr>
          <w:rFonts w:asciiTheme="majorHAnsi" w:eastAsia="Times New Roman" w:hAnsiTheme="majorHAnsi" w:cs="Times New Roman"/>
          <w:lang w:eastAsia="pl-PL"/>
        </w:rPr>
        <w:t>zabezpieczenie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całej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kwoty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kosztorysowej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czyli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200 000,00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zł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, a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czego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100 000,00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zł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pochodzi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z </w:t>
      </w:r>
      <w:r w:rsidR="00A504BA" w:rsidRPr="00A504BA">
        <w:rPr>
          <w:rFonts w:asciiTheme="majorHAnsi" w:eastAsia="Times New Roman" w:hAnsiTheme="majorHAnsi" w:cs="Times New Roman"/>
          <w:lang w:eastAsia="pl-PL"/>
        </w:rPr>
        <w:t>wkładu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własnego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, a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drugie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100 000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zł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będzie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pochodziło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z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dotacji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-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zostanie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wypłacona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przez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Urząd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Marszałkowski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przed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A504BA" w:rsidRPr="00A504BA">
        <w:rPr>
          <w:rFonts w:asciiTheme="majorHAnsi" w:eastAsia="Times New Roman" w:hAnsiTheme="majorHAnsi" w:cs="Times New Roman"/>
          <w:lang w:eastAsia="pl-PL"/>
        </w:rPr>
        <w:t>zapłatą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wykonawcy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,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dlatego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Gmina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fizycznie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poniesie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wydatek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tylko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100 000,00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zł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.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Drugie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100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tys</w:t>
      </w:r>
      <w:r w:rsidR="00A504BA">
        <w:rPr>
          <w:rFonts w:asciiTheme="majorHAnsi" w:eastAsia="Times New Roman" w:hAnsiTheme="majorHAnsi" w:cs="Times New Roman"/>
          <w:lang w:eastAsia="pl-PL"/>
        </w:rPr>
        <w:t>.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zł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to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tylko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zabezpieczenie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w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celu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ogłoszenia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A504BA" w:rsidRPr="00A504BA">
        <w:rPr>
          <w:rFonts w:asciiTheme="majorHAnsi" w:eastAsia="Times New Roman" w:hAnsiTheme="majorHAnsi" w:cs="Times New Roman"/>
          <w:lang w:eastAsia="pl-PL"/>
        </w:rPr>
        <w:t>przetargu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.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Procedura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przetargowa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trwa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około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dwa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miesiące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dlatego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niezbędne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jest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zabezpieczenie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środków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, a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następnie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pilne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ogłoszenie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przetargu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>.</w:t>
      </w:r>
      <w:r w:rsidR="00023B00" w:rsidRPr="00023B00">
        <w:rPr>
          <w:rFonts w:asciiTheme="majorHAnsi" w:eastAsia="Times New Roman" w:hAnsiTheme="majorHAnsi" w:cs="Times New Roman"/>
          <w:lang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Wnioski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z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uzupełnioną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przez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wnioskodawców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dokumentacją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oraz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zakończoną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procedurą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przetargową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zostaną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skierowane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na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lipcową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sesję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Sejmiku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Województwa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Wielkopolskiego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,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który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podejmie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decyzję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o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dofinansowaniu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zadań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w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formie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 xml:space="preserve"> </w:t>
      </w:r>
      <w:r w:rsidR="00023B00" w:rsidRPr="00A504BA">
        <w:rPr>
          <w:rFonts w:asciiTheme="majorHAnsi" w:eastAsia="Times New Roman" w:hAnsiTheme="majorHAnsi" w:cs="Times New Roman"/>
          <w:lang w:eastAsia="pl-PL"/>
        </w:rPr>
        <w:t>uchwały</w:t>
      </w:r>
      <w:r w:rsidR="00023B00" w:rsidRPr="00023B00">
        <w:rPr>
          <w:rFonts w:asciiTheme="majorHAnsi" w:eastAsia="Times New Roman" w:hAnsiTheme="majorHAnsi" w:cs="Times New Roman"/>
          <w:lang w:val="en-US" w:eastAsia="pl-PL"/>
        </w:rPr>
        <w:t>.</w:t>
      </w:r>
      <w:r w:rsidR="00023B00" w:rsidRPr="00023B00">
        <w:rPr>
          <w:rFonts w:asciiTheme="majorHAnsi" w:eastAsia="Times New Roman" w:hAnsiTheme="majorHAnsi"/>
          <w:lang w:eastAsia="pl-PL"/>
        </w:rPr>
        <w:t xml:space="preserve"> </w:t>
      </w:r>
      <w:r w:rsidR="00023B00" w:rsidRPr="00023B00">
        <w:rPr>
          <w:rFonts w:ascii="Times New Roman" w:eastAsia="Times New Roman" w:hAnsi="Times New Roman" w:cs="Calibri"/>
          <w:lang w:eastAsia="pl-PL"/>
        </w:rPr>
        <w:t>P</w:t>
      </w:r>
      <w:r w:rsidR="00023B00" w:rsidRPr="00023B00">
        <w:rPr>
          <w:rFonts w:ascii="Times New Roman" w:eastAsia="Times New Roman" w:hAnsi="Times New Roman" w:cs="Times New Roman"/>
          <w:lang w:eastAsia="pl-PL"/>
        </w:rPr>
        <w:t>odstawą wypłaty dofinansowania będzie przesłane oświadczenie o terminie płatności pierwszego zobowiązania, sporządzone według wzoru określonego w załączniku do umowy. Kwota dotacji zostanie przekazana w terminie 14 dni od daty wpływu oświadczenia do Urzędu Marszałkowskiego.</w:t>
      </w:r>
      <w:r w:rsidR="00046E48" w:rsidRPr="00023B00">
        <w:rPr>
          <w:rFonts w:asciiTheme="majorHAnsi" w:hAnsiTheme="majorHAnsi" w:cstheme="minorHAnsi"/>
          <w:bCs/>
        </w:rPr>
        <w:t xml:space="preserve"> ( Zabezpieczenie środków w ramach zmniejszenia planu wydatków rozdział 70005 par. 6060 kwota 50 000,00zł. oraz rozdział. 75023 4010 kwota 50 000,00zł)</w:t>
      </w:r>
      <w:r w:rsidR="00023B00">
        <w:rPr>
          <w:rFonts w:asciiTheme="majorHAnsi" w:hAnsiTheme="majorHAnsi" w:cstheme="minorHAnsi"/>
          <w:bCs/>
        </w:rPr>
        <w:t>,</w:t>
      </w:r>
      <w:r w:rsidR="00046E48" w:rsidRPr="00023B00">
        <w:rPr>
          <w:rFonts w:asciiTheme="majorHAnsi" w:hAnsiTheme="majorHAnsi" w:cstheme="minorHAnsi"/>
          <w:bCs/>
        </w:rPr>
        <w:t xml:space="preserve"> </w:t>
      </w:r>
    </w:p>
    <w:p w14:paraId="1F9BF0D4" w14:textId="77777777" w:rsidR="00B34564" w:rsidRPr="00023B00" w:rsidRDefault="00B34564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023B00">
        <w:rPr>
          <w:rFonts w:asciiTheme="majorHAnsi" w:hAnsiTheme="majorHAnsi" w:cstheme="minorHAnsi"/>
          <w:bCs/>
        </w:rPr>
        <w:t xml:space="preserve">- </w:t>
      </w:r>
      <w:r w:rsidR="00C96F2B" w:rsidRPr="00023B00">
        <w:rPr>
          <w:rFonts w:asciiTheme="majorHAnsi" w:hAnsiTheme="majorHAnsi" w:cstheme="minorHAnsi"/>
          <w:bCs/>
        </w:rPr>
        <w:t>zabezpieczenie w kwocie 100 000,00zł. na zadania „Szatnia na medal” celem ogłoszenia przetargu,</w:t>
      </w:r>
    </w:p>
    <w:p w14:paraId="3C72BB86" w14:textId="77777777" w:rsidR="00C96F2B" w:rsidRPr="00023B00" w:rsidRDefault="00C96F2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023B00">
        <w:rPr>
          <w:rFonts w:asciiTheme="majorHAnsi" w:hAnsiTheme="majorHAnsi" w:cstheme="minorHAnsi"/>
          <w:bCs/>
        </w:rPr>
        <w:t>- zwiększenie rezerwy ogólnej o kwotę 92 387,08zł</w:t>
      </w:r>
    </w:p>
    <w:p w14:paraId="1890DA99" w14:textId="77777777" w:rsidR="00C96F2B" w:rsidRPr="00023B00" w:rsidRDefault="00C96F2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081EEE09" w14:textId="77777777" w:rsidR="007465CF" w:rsidRPr="00023B00" w:rsidRDefault="009F5B5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023B00">
        <w:rPr>
          <w:rFonts w:asciiTheme="majorHAnsi" w:hAnsiTheme="majorHAnsi" w:cstheme="minorHAnsi"/>
          <w:bCs/>
        </w:rPr>
        <w:t>Zmniejszenie</w:t>
      </w:r>
    </w:p>
    <w:p w14:paraId="259E8991" w14:textId="77777777" w:rsidR="007465CF" w:rsidRDefault="009F5B5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- rozdział 70005 par. 6060</w:t>
      </w:r>
      <w:r w:rsidR="008A667C">
        <w:rPr>
          <w:rFonts w:asciiTheme="majorHAnsi" w:hAnsiTheme="majorHAnsi" w:cstheme="minorHAnsi"/>
          <w:bCs/>
        </w:rPr>
        <w:t xml:space="preserve"> o kwotę 50 000,00</w:t>
      </w:r>
      <w:r>
        <w:rPr>
          <w:rFonts w:asciiTheme="majorHAnsi" w:hAnsiTheme="majorHAnsi" w:cstheme="minorHAnsi"/>
          <w:bCs/>
        </w:rPr>
        <w:t xml:space="preserve"> dot. zakupu działki </w:t>
      </w:r>
      <w:r w:rsidRPr="009F5B5B">
        <w:rPr>
          <w:rFonts w:asciiTheme="majorHAnsi" w:hAnsiTheme="majorHAnsi" w:cstheme="minorHAnsi"/>
          <w:bCs/>
        </w:rPr>
        <w:t>nr 287/47, 287/46 w miejscowości Ląd (obiekt po byłej poczcie)</w:t>
      </w:r>
    </w:p>
    <w:p w14:paraId="4E103F4A" w14:textId="77777777" w:rsidR="008A667C" w:rsidRPr="005E62B7" w:rsidRDefault="008A667C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- rozdział 75023 par. 4010 o kwotę 50 000,00zł</w:t>
      </w:r>
    </w:p>
    <w:p w14:paraId="6058DBE3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4BF883C8" w14:textId="77777777" w:rsidR="009F59FB" w:rsidRPr="00F10CA5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  <w:r w:rsidRPr="00F10CA5">
        <w:rPr>
          <w:rFonts w:asciiTheme="majorHAnsi" w:hAnsiTheme="majorHAnsi" w:cstheme="minorHAnsi"/>
          <w:bCs/>
        </w:rPr>
        <w:t xml:space="preserve">W związku z wnioskami </w:t>
      </w:r>
      <w:r>
        <w:rPr>
          <w:rFonts w:asciiTheme="majorHAnsi" w:hAnsiTheme="majorHAnsi" w:cstheme="minorHAnsi"/>
          <w:bCs/>
        </w:rPr>
        <w:t xml:space="preserve">sołectw </w:t>
      </w:r>
      <w:r w:rsidR="000E1B9A">
        <w:rPr>
          <w:rFonts w:asciiTheme="majorHAnsi" w:hAnsiTheme="majorHAnsi" w:cstheme="minorHAnsi"/>
          <w:bCs/>
        </w:rPr>
        <w:t xml:space="preserve">Samarzewo </w:t>
      </w:r>
      <w:r>
        <w:rPr>
          <w:rFonts w:asciiTheme="majorHAnsi" w:hAnsiTheme="majorHAnsi" w:cstheme="minorHAnsi"/>
          <w:bCs/>
        </w:rPr>
        <w:t xml:space="preserve"> </w:t>
      </w:r>
      <w:r w:rsidRPr="00F10CA5">
        <w:rPr>
          <w:rFonts w:asciiTheme="majorHAnsi" w:hAnsiTheme="majorHAnsi" w:cstheme="minorHAnsi"/>
          <w:bCs/>
        </w:rPr>
        <w:t>o zmianę przedsięwzięć przewidzianych w ramach funduszu sołeckiego na 2021r.  dokona</w:t>
      </w:r>
      <w:r w:rsidR="000E1B9A">
        <w:rPr>
          <w:rFonts w:asciiTheme="majorHAnsi" w:hAnsiTheme="majorHAnsi" w:cstheme="minorHAnsi"/>
          <w:bCs/>
        </w:rPr>
        <w:t>no zmian zgodnie z w/w wnioskiem</w:t>
      </w:r>
      <w:r w:rsidRPr="00F10CA5">
        <w:rPr>
          <w:rFonts w:asciiTheme="majorHAnsi" w:hAnsiTheme="majorHAnsi" w:cstheme="minorHAnsi"/>
          <w:bCs/>
        </w:rPr>
        <w:t xml:space="preserve">. </w:t>
      </w:r>
    </w:p>
    <w:p w14:paraId="17E47436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324B0C51" w14:textId="77777777" w:rsidR="00C96F2B" w:rsidRPr="00ED6BE0" w:rsidRDefault="00C96F2B" w:rsidP="00C96F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wniosek kierowników</w:t>
      </w:r>
      <w:r w:rsidR="00046E48">
        <w:rPr>
          <w:rFonts w:cstheme="minorHAnsi"/>
          <w:sz w:val="24"/>
          <w:szCs w:val="24"/>
        </w:rPr>
        <w:t xml:space="preserve"> jednostek</w:t>
      </w:r>
      <w:r>
        <w:rPr>
          <w:rFonts w:cstheme="minorHAnsi"/>
          <w:sz w:val="24"/>
          <w:szCs w:val="24"/>
        </w:rPr>
        <w:t xml:space="preserve"> d</w:t>
      </w:r>
      <w:r w:rsidRPr="00ED6BE0">
        <w:rPr>
          <w:rFonts w:cstheme="minorHAnsi"/>
          <w:sz w:val="24"/>
          <w:szCs w:val="24"/>
        </w:rPr>
        <w:t xml:space="preserve">okonuje się zmiany </w:t>
      </w:r>
      <w:r>
        <w:rPr>
          <w:rFonts w:cstheme="minorHAnsi"/>
          <w:sz w:val="24"/>
          <w:szCs w:val="24"/>
        </w:rPr>
        <w:t xml:space="preserve">w planach finansowych jednostek </w:t>
      </w:r>
      <w:r w:rsidRPr="00ED6BE0">
        <w:rPr>
          <w:rFonts w:cstheme="minorHAnsi"/>
          <w:sz w:val="24"/>
          <w:szCs w:val="24"/>
        </w:rPr>
        <w:t>organ</w:t>
      </w:r>
      <w:r>
        <w:rPr>
          <w:rFonts w:cstheme="minorHAnsi"/>
          <w:sz w:val="24"/>
          <w:szCs w:val="24"/>
        </w:rPr>
        <w:t>izacyjnych Gminy tj. GOPS Lądek, oraz</w:t>
      </w:r>
      <w:r w:rsidRPr="00ED6BE0">
        <w:rPr>
          <w:rFonts w:cstheme="minorHAnsi"/>
          <w:sz w:val="24"/>
          <w:szCs w:val="24"/>
        </w:rPr>
        <w:t xml:space="preserve"> Urzędu Gminy Lądek  </w:t>
      </w:r>
      <w:r>
        <w:rPr>
          <w:rFonts w:cstheme="minorHAnsi"/>
          <w:sz w:val="24"/>
          <w:szCs w:val="24"/>
        </w:rPr>
        <w:t>w zakresie wydatków budżetowych</w:t>
      </w:r>
      <w:r w:rsidRPr="00ED6B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ED6BE0">
        <w:rPr>
          <w:rFonts w:cstheme="minorHAnsi"/>
          <w:sz w:val="24"/>
          <w:szCs w:val="24"/>
        </w:rPr>
        <w:t>poprzez przesunięcia  wynikające z bieżącej analizy budżetu niezbędne dla prawidłowej realizacji zadań jednostki.</w:t>
      </w:r>
    </w:p>
    <w:p w14:paraId="04244AF5" w14:textId="77777777" w:rsidR="00C96F2B" w:rsidRPr="00F10CA5" w:rsidRDefault="00C96F2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Cs/>
        </w:rPr>
      </w:pPr>
    </w:p>
    <w:p w14:paraId="7F5C5013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1378D627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Sporządziła:</w:t>
      </w:r>
    </w:p>
    <w:p w14:paraId="1DBC435A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Anna Grzelczak</w:t>
      </w:r>
    </w:p>
    <w:p w14:paraId="5A709B7A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Anna Suszka</w:t>
      </w:r>
    </w:p>
    <w:p w14:paraId="2D09719C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E5842CA" w14:textId="77777777" w:rsidR="004F02F2" w:rsidRDefault="004F02F2"/>
    <w:p w14:paraId="7B072668" w14:textId="77777777" w:rsidR="009F59FB" w:rsidRDefault="009F59FB"/>
    <w:p w14:paraId="5C595A9E" w14:textId="77777777" w:rsidR="003D2C52" w:rsidRDefault="003D2C52"/>
    <w:p w14:paraId="6AF63C88" w14:textId="77777777" w:rsidR="003D2C52" w:rsidRDefault="003D2C52"/>
    <w:p w14:paraId="037D2525" w14:textId="77777777" w:rsidR="003D2C52" w:rsidRDefault="003D2C52"/>
    <w:p w14:paraId="7306BA1B" w14:textId="77777777" w:rsidR="003D2C52" w:rsidRDefault="003D2C52"/>
    <w:p w14:paraId="641E8A74" w14:textId="77777777" w:rsidR="003D2C52" w:rsidRDefault="003D2C52"/>
    <w:p w14:paraId="02B26CAB" w14:textId="77777777" w:rsidR="003D2C52" w:rsidRDefault="003D2C52"/>
    <w:p w14:paraId="11FF9E83" w14:textId="77777777" w:rsidR="003D2C52" w:rsidRDefault="003D2C52"/>
    <w:p w14:paraId="1670B886" w14:textId="77777777" w:rsidR="003D2C52" w:rsidRDefault="003D2C52"/>
    <w:p w14:paraId="7D63A83F" w14:textId="77777777" w:rsidR="003D2C52" w:rsidRDefault="003D2C52"/>
    <w:p w14:paraId="733A623C" w14:textId="77777777" w:rsidR="003D2C52" w:rsidRDefault="003D2C52"/>
    <w:p w14:paraId="21D780A0" w14:textId="77777777" w:rsidR="003D2C52" w:rsidRDefault="003D2C52"/>
    <w:p w14:paraId="636E3218" w14:textId="77777777" w:rsidR="003D2C52" w:rsidRDefault="003D2C52"/>
    <w:p w14:paraId="1584B6DC" w14:textId="77777777" w:rsidR="003D2C52" w:rsidRDefault="003D2C52"/>
    <w:p w14:paraId="1F67DE3B" w14:textId="77777777" w:rsidR="00A504BA" w:rsidRDefault="00A504BA"/>
    <w:p w14:paraId="6EC53BC5" w14:textId="77777777" w:rsidR="009F59FB" w:rsidRDefault="009F59FB"/>
    <w:p w14:paraId="1F92F991" w14:textId="77777777" w:rsidR="009F59FB" w:rsidRDefault="009F59FB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6"/>
        <w:gridCol w:w="888"/>
        <w:gridCol w:w="888"/>
        <w:gridCol w:w="3197"/>
        <w:gridCol w:w="1482"/>
        <w:gridCol w:w="1482"/>
        <w:gridCol w:w="1482"/>
        <w:gridCol w:w="267"/>
      </w:tblGrid>
      <w:tr w:rsidR="0015684D" w:rsidRPr="0015684D" w14:paraId="2884856D" w14:textId="77777777" w:rsidTr="00A456F6">
        <w:trPr>
          <w:trHeight w:hRule="exact" w:val="2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CF30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Uchwały nr XXXVI/249/2021 Rady Gminy Lądek  z dnia 28 kwietnia 2021r. </w:t>
            </w:r>
          </w:p>
        </w:tc>
      </w:tr>
      <w:tr w:rsidR="0015684D" w:rsidRPr="0015684D" w14:paraId="266B8E5A" w14:textId="77777777" w:rsidTr="00A456F6">
        <w:trPr>
          <w:trHeight w:hRule="exact" w:val="7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F625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1 do Uchwały Budżetowej na 2021r.</w:t>
            </w: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 xml:space="preserve">DOCHODY BUDŻETOWE NA 2021R. </w:t>
            </w:r>
          </w:p>
        </w:tc>
      </w:tr>
      <w:tr w:rsidR="0015684D" w:rsidRPr="0015684D" w14:paraId="5ECB743F" w14:textId="77777777" w:rsidTr="00A456F6">
        <w:trPr>
          <w:gridAfter w:val="1"/>
          <w:wAfter w:w="123" w:type="pct"/>
          <w:trHeight w:hRule="exact" w:val="28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0CCC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C4C4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707C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0C4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BD5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ABB8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8302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15684D" w:rsidRPr="0015684D" w14:paraId="2EEB09E3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37844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DB81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16EF6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EBEFB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57B4B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BBBE2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317 387,08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7A751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317 387,08</w:t>
            </w:r>
          </w:p>
        </w:tc>
      </w:tr>
      <w:tr w:rsidR="0015684D" w:rsidRPr="0015684D" w14:paraId="159296A7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E720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C6B5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72095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308A1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2F5FD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7C9B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706DD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317 387,08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31CD0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317 387,08</w:t>
            </w:r>
          </w:p>
        </w:tc>
      </w:tr>
      <w:tr w:rsidR="0015684D" w:rsidRPr="0015684D" w14:paraId="59640E90" w14:textId="77777777" w:rsidTr="0015684D">
        <w:trPr>
          <w:gridAfter w:val="1"/>
          <w:wAfter w:w="123" w:type="pct"/>
          <w:trHeight w:hRule="exact" w:val="2082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AA3EB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5A9B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D594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2057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7CE2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D106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A1B1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52 275,00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E815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52 275,00</w:t>
            </w:r>
          </w:p>
        </w:tc>
      </w:tr>
      <w:tr w:rsidR="0015684D" w:rsidRPr="0015684D" w14:paraId="3BFEA513" w14:textId="77777777" w:rsidTr="0015684D">
        <w:trPr>
          <w:gridAfter w:val="1"/>
          <w:wAfter w:w="123" w:type="pct"/>
          <w:trHeight w:hRule="exact" w:val="212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8F9A2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AB7D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AB65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6257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263F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23A0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8C79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265 112,08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E4D7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265 112,08</w:t>
            </w:r>
          </w:p>
        </w:tc>
      </w:tr>
      <w:tr w:rsidR="0015684D" w:rsidRPr="0015684D" w14:paraId="54BFBFD5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0F916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49416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05E0BD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F91C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CC516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1 257 221,00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5C0BD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-66 195,00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3E7FF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1 191 026,00</w:t>
            </w:r>
          </w:p>
        </w:tc>
      </w:tr>
      <w:tr w:rsidR="0015684D" w:rsidRPr="0015684D" w14:paraId="62839ECA" w14:textId="77777777" w:rsidTr="0015684D">
        <w:trPr>
          <w:gridAfter w:val="1"/>
          <w:wAfter w:w="123" w:type="pct"/>
          <w:trHeight w:hRule="exact" w:val="743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2F22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4967F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269F4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B8A5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Oddziały przedszkolne w szkołach podstawowych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A1E50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5 150,00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DB310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52 956,00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F5A9E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58 106,00</w:t>
            </w:r>
          </w:p>
        </w:tc>
      </w:tr>
      <w:tr w:rsidR="0015684D" w:rsidRPr="0015684D" w14:paraId="3F607571" w14:textId="77777777" w:rsidTr="0015684D">
        <w:trPr>
          <w:gridAfter w:val="1"/>
          <w:wAfter w:w="123" w:type="pct"/>
          <w:trHeight w:hRule="exact" w:val="1278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6F9B1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E079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703D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B98A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C7C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B17D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52 956,00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F36A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52 956,00</w:t>
            </w:r>
          </w:p>
        </w:tc>
      </w:tr>
      <w:tr w:rsidR="0015684D" w:rsidRPr="0015684D" w14:paraId="69C166A5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86428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B3CE2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F95B9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3C192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9EEBA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251 534,00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C4304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-119 151,00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7BF05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132 383,00</w:t>
            </w:r>
          </w:p>
        </w:tc>
      </w:tr>
      <w:tr w:rsidR="0015684D" w:rsidRPr="0015684D" w14:paraId="0065071C" w14:textId="77777777" w:rsidTr="0015684D">
        <w:trPr>
          <w:gridAfter w:val="1"/>
          <w:wAfter w:w="123" w:type="pct"/>
          <w:trHeight w:hRule="exact" w:val="1300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8BA4C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D422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FC68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02CB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F61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226 534,00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0795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-119 151,00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AAB2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107 383,00</w:t>
            </w:r>
          </w:p>
        </w:tc>
      </w:tr>
      <w:tr w:rsidR="0015684D" w:rsidRPr="0015684D" w14:paraId="28302EC1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CE6E0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5FC68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4F216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C20EE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C3095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482 825,60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4927E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7 113,26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8C29E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489 938,86</w:t>
            </w:r>
          </w:p>
        </w:tc>
      </w:tr>
      <w:tr w:rsidR="0015684D" w:rsidRPr="0015684D" w14:paraId="2303EFE5" w14:textId="77777777" w:rsidTr="00A456F6">
        <w:trPr>
          <w:gridAfter w:val="1"/>
          <w:wAfter w:w="123" w:type="pct"/>
          <w:trHeight w:hRule="exact" w:val="24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7E5FA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27823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BAA8C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E9DAB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78AB9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5ADB0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7 113,26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907C7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17 113,26</w:t>
            </w:r>
          </w:p>
        </w:tc>
      </w:tr>
      <w:tr w:rsidR="0015684D" w:rsidRPr="0015684D" w14:paraId="68517236" w14:textId="77777777" w:rsidTr="0015684D">
        <w:trPr>
          <w:gridAfter w:val="1"/>
          <w:wAfter w:w="123" w:type="pct"/>
          <w:trHeight w:hRule="exact" w:val="1471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16F80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654E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4D1E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5618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gmin, powiatów (związków gmin, związków powiatowo-gminnych,</w:t>
            </w: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związków powiatów), samorządów województw, pozyskane z innych źródeł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B9DB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E19E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7 113,26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44A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7 113,26</w:t>
            </w:r>
          </w:p>
        </w:tc>
      </w:tr>
      <w:tr w:rsidR="0015684D" w:rsidRPr="0015684D" w14:paraId="44809BB9" w14:textId="77777777" w:rsidTr="0015684D">
        <w:trPr>
          <w:gridAfter w:val="1"/>
          <w:wAfter w:w="123" w:type="pct"/>
          <w:trHeight w:hRule="exact" w:val="671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9777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D5440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9F0FD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2F826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AA4D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7E889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99 000,00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4B3D6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99 000,00</w:t>
            </w:r>
          </w:p>
        </w:tc>
      </w:tr>
      <w:tr w:rsidR="0015684D" w:rsidRPr="0015684D" w14:paraId="122EF951" w14:textId="77777777" w:rsidTr="0015684D">
        <w:trPr>
          <w:gridAfter w:val="1"/>
          <w:wAfter w:w="123" w:type="pct"/>
          <w:trHeight w:hRule="exact" w:val="56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E2DE3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741EA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C7CB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E50B7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F6C6A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30B5E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99 000,00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BE938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99 000,00</w:t>
            </w:r>
          </w:p>
        </w:tc>
      </w:tr>
      <w:tr w:rsidR="0015684D" w:rsidRPr="0015684D" w14:paraId="54D6071F" w14:textId="77777777" w:rsidTr="00A456F6">
        <w:trPr>
          <w:gridAfter w:val="1"/>
          <w:wAfter w:w="123" w:type="pct"/>
          <w:trHeight w:hRule="exact" w:val="1001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1F464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8184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8AA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2057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FAFE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C1E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F43E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93 500,00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BD63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93 500,00</w:t>
            </w:r>
          </w:p>
        </w:tc>
      </w:tr>
    </w:tbl>
    <w:tbl>
      <w:tblPr>
        <w:tblpPr w:leftFromText="141" w:rightFromText="141" w:vertAnchor="text" w:horzAnchor="margin" w:tblpY="22"/>
        <w:tblW w:w="4863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2"/>
        <w:gridCol w:w="911"/>
        <w:gridCol w:w="908"/>
        <w:gridCol w:w="3154"/>
        <w:gridCol w:w="1408"/>
        <w:gridCol w:w="1552"/>
        <w:gridCol w:w="1412"/>
      </w:tblGrid>
      <w:tr w:rsidR="0015684D" w:rsidRPr="0015684D" w14:paraId="1C13E416" w14:textId="77777777" w:rsidTr="00A456F6">
        <w:trPr>
          <w:trHeight w:hRule="exact" w:val="994"/>
        </w:trPr>
        <w:tc>
          <w:tcPr>
            <w:tcW w:w="53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DC21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8E0E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9AC6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2059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7D01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813E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021D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5 500,00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F134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5 500,00</w:t>
            </w:r>
          </w:p>
        </w:tc>
      </w:tr>
      <w:tr w:rsidR="0015684D" w:rsidRPr="0015684D" w14:paraId="5D010E4E" w14:textId="77777777" w:rsidTr="0015684D">
        <w:trPr>
          <w:trHeight w:hRule="exact" w:val="575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21F08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15C2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C3ABA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9DAB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CDA6D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8642D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C04AC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16 000,00</w:t>
            </w:r>
          </w:p>
        </w:tc>
      </w:tr>
      <w:tr w:rsidR="0015684D" w:rsidRPr="0015684D" w14:paraId="68B074B6" w14:textId="77777777" w:rsidTr="0015684D">
        <w:trPr>
          <w:trHeight w:hRule="exact" w:val="852"/>
        </w:trPr>
        <w:tc>
          <w:tcPr>
            <w:tcW w:w="5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8E9CA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1C961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B7185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2DCAF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Pomoc materialna dla uczniów o charakterze socjalnym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CFA4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D702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76F56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</w:tr>
      <w:tr w:rsidR="0015684D" w:rsidRPr="0015684D" w14:paraId="017BDB11" w14:textId="77777777" w:rsidTr="00A456F6">
        <w:trPr>
          <w:trHeight w:hRule="exact" w:val="1082"/>
        </w:trPr>
        <w:tc>
          <w:tcPr>
            <w:tcW w:w="53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7A483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1B84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85D0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4D31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3109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F64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8E4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</w:tr>
      <w:tr w:rsidR="0015684D" w:rsidRPr="0015684D" w14:paraId="4CA9E9DB" w14:textId="77777777" w:rsidTr="0015684D">
        <w:trPr>
          <w:trHeight w:hRule="exact" w:val="625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8FC12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F2459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65B02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24948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6245C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1 012 668,00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1C85A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50 521,94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3FB90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1 063 189,94</w:t>
            </w:r>
          </w:p>
        </w:tc>
      </w:tr>
      <w:tr w:rsidR="0015684D" w:rsidRPr="0015684D" w14:paraId="275554B2" w14:textId="77777777" w:rsidTr="0015684D">
        <w:trPr>
          <w:trHeight w:hRule="exact" w:val="705"/>
        </w:trPr>
        <w:tc>
          <w:tcPr>
            <w:tcW w:w="5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7D45C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E9FD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90017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9F3E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2D00C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Zakłady gospodarki komunalnej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8485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70 000,00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052EB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50 521,94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DE2C4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120 521,94</w:t>
            </w:r>
          </w:p>
        </w:tc>
      </w:tr>
      <w:tr w:rsidR="0015684D" w:rsidRPr="0015684D" w14:paraId="45D868FA" w14:textId="77777777" w:rsidTr="00A456F6">
        <w:trPr>
          <w:trHeight w:hRule="exact" w:val="948"/>
        </w:trPr>
        <w:tc>
          <w:tcPr>
            <w:tcW w:w="53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9EED4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1BAF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EB7C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2370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E090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Wpływy do budżetu nadwyżki środków obrotowych samorządowego zakładu budżetowego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DAF1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37CE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50 521,94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C229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50 521,94</w:t>
            </w:r>
          </w:p>
        </w:tc>
      </w:tr>
      <w:tr w:rsidR="0015684D" w:rsidRPr="0015684D" w14:paraId="77E1CDC9" w14:textId="77777777" w:rsidTr="00A456F6">
        <w:trPr>
          <w:trHeight w:hRule="exact" w:val="278"/>
        </w:trPr>
        <w:tc>
          <w:tcPr>
            <w:tcW w:w="291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0226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48C4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28 661 879,57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5745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423 827,28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D794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29 085 706,85</w:t>
            </w:r>
          </w:p>
        </w:tc>
      </w:tr>
    </w:tbl>
    <w:p w14:paraId="2CA09F0B" w14:textId="77777777" w:rsidR="0015684D" w:rsidRPr="0015684D" w:rsidRDefault="0015684D" w:rsidP="00156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  <w:sectPr w:rsidR="0015684D" w:rsidRPr="0015684D" w:rsidSect="00EB6BD8">
          <w:pgSz w:w="11906" w:h="16838"/>
          <w:pgMar w:top="567" w:right="567" w:bottom="567" w:left="567" w:header="708" w:footer="708" w:gutter="0"/>
          <w:cols w:space="708"/>
          <w:noEndnote/>
          <w:docGrid w:linePitch="299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"/>
        <w:gridCol w:w="821"/>
        <w:gridCol w:w="821"/>
        <w:gridCol w:w="5509"/>
        <w:gridCol w:w="1170"/>
        <w:gridCol w:w="856"/>
        <w:gridCol w:w="557"/>
        <w:gridCol w:w="557"/>
      </w:tblGrid>
      <w:tr w:rsidR="0015684D" w:rsidRPr="0015684D" w14:paraId="52E28A6B" w14:textId="77777777" w:rsidTr="00A456F6">
        <w:trPr>
          <w:trHeight w:hRule="exact" w:val="280"/>
        </w:trPr>
        <w:tc>
          <w:tcPr>
            <w:tcW w:w="10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228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2 do Uchwały nr XXXVI/249/2021 Rady Gminy Lądek z dnia 28 kwietnia 2021r.</w:t>
            </w:r>
          </w:p>
        </w:tc>
      </w:tr>
      <w:tr w:rsidR="0015684D" w:rsidRPr="0015684D" w14:paraId="0A14B339" w14:textId="77777777" w:rsidTr="00A456F6">
        <w:trPr>
          <w:gridAfter w:val="1"/>
          <w:wAfter w:w="557" w:type="dxa"/>
          <w:trHeight w:hRule="exact" w:val="867"/>
        </w:trPr>
        <w:tc>
          <w:tcPr>
            <w:tcW w:w="10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512F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2 do Uchwały Budżetowej na 2021r.</w:t>
            </w: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1568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 xml:space="preserve">WYDATKI BUDŻETOWE NA 2021R. </w:t>
            </w:r>
          </w:p>
        </w:tc>
      </w:tr>
      <w:tr w:rsidR="0015684D" w:rsidRPr="0015684D" w14:paraId="733173F1" w14:textId="77777777" w:rsidTr="00A456F6">
        <w:trPr>
          <w:trHeight w:hRule="exact" w:val="26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C34F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A09A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2396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0A1B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8FB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011B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4D87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15684D" w:rsidRPr="0015684D" w14:paraId="407E8351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39EA8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E6E7D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587E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0C9A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A27E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385 678,36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E2977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D9FAF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385 678,36</w:t>
            </w:r>
          </w:p>
        </w:tc>
      </w:tr>
      <w:tr w:rsidR="0015684D" w:rsidRPr="0015684D" w14:paraId="1C4D824D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8098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5D1F8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8F167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5DDBD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C70C8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317 270,94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37D5E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16EB4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317 270,94</w:t>
            </w:r>
          </w:p>
        </w:tc>
      </w:tr>
      <w:tr w:rsidR="0015684D" w:rsidRPr="0015684D" w14:paraId="345E9475" w14:textId="77777777" w:rsidTr="00A456F6">
        <w:trPr>
          <w:trHeight w:hRule="exact" w:val="791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8C869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3EE5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ACB1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DB1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DE8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150 622,61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033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-1 500,00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8D19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149 122,61</w:t>
            </w:r>
          </w:p>
        </w:tc>
      </w:tr>
      <w:tr w:rsidR="0015684D" w:rsidRPr="0015684D" w14:paraId="12D400C8" w14:textId="77777777" w:rsidTr="00A456F6">
        <w:trPr>
          <w:trHeight w:hRule="exact" w:val="439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72224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A96A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149D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4520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BD0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Opłaty na rzecz budżetów jednostek samorządu terytorialnego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596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FF78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1 500,00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7BE8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1 500,00</w:t>
            </w:r>
          </w:p>
        </w:tc>
      </w:tr>
      <w:tr w:rsidR="0015684D" w:rsidRPr="0015684D" w14:paraId="03AA5824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2EA8A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0A2BF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45C69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E0BEF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09D1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197 500,00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BC028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-50 000,00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B9C43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147 500,00</w:t>
            </w:r>
          </w:p>
        </w:tc>
      </w:tr>
      <w:tr w:rsidR="0015684D" w:rsidRPr="0015684D" w14:paraId="2F99F50A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0419D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60593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4BACC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31579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FA264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170 000,00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9A62C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-50 000,00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CB697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120 000,00</w:t>
            </w:r>
          </w:p>
        </w:tc>
      </w:tr>
      <w:tr w:rsidR="0015684D" w:rsidRPr="0015684D" w14:paraId="3BB4F7B7" w14:textId="77777777" w:rsidTr="00A456F6">
        <w:trPr>
          <w:trHeight w:hRule="exact" w:val="489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5A4F6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438C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2B3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C29F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57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50 000,00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1E4D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-50 000,00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6173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15684D" w:rsidRPr="0015684D" w14:paraId="10D454BD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8FE8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D5236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BBCC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A34EE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1612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3 036 252,09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C2A0F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-50 000,00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A695F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2 986 252,09</w:t>
            </w:r>
          </w:p>
        </w:tc>
      </w:tr>
      <w:tr w:rsidR="0015684D" w:rsidRPr="0015684D" w14:paraId="023E399F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C3A3F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76E5C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598D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9B5C3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2E68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2 686 175,77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6EB62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-50 000,00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4DEB0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2 636 175,77</w:t>
            </w:r>
          </w:p>
        </w:tc>
      </w:tr>
      <w:tr w:rsidR="0015684D" w:rsidRPr="0015684D" w14:paraId="62761FA9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35469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186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440F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D58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D55C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1 527 478,00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1805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-58 000,00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5BF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1 469 478,00</w:t>
            </w:r>
          </w:p>
        </w:tc>
      </w:tr>
      <w:tr w:rsidR="0015684D" w:rsidRPr="0015684D" w14:paraId="7C3355EB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A97F7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B053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3EFC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2E5E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DBA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14 000,00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6DA6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6875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22 000,00</w:t>
            </w:r>
          </w:p>
        </w:tc>
      </w:tr>
      <w:tr w:rsidR="0015684D" w:rsidRPr="0015684D" w14:paraId="08EBD399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740A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C3297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1A7BB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09126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136A4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199 983,06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E131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15 381,54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4764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215 364,60</w:t>
            </w:r>
          </w:p>
        </w:tc>
      </w:tr>
      <w:tr w:rsidR="0015684D" w:rsidRPr="0015684D" w14:paraId="317B5CB5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21521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5767C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35A0F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6E57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Komendy powiatowe Państwowej Straży Pożarnej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0EE78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D5742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D68A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</w:tr>
      <w:tr w:rsidR="0015684D" w:rsidRPr="0015684D" w14:paraId="18658689" w14:textId="77777777" w:rsidTr="00A456F6">
        <w:trPr>
          <w:trHeight w:hRule="exact" w:val="914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A05D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E373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8EE7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6170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1B2D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6808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D8B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FC49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</w:tr>
      <w:tr w:rsidR="0015684D" w:rsidRPr="0015684D" w14:paraId="35546263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E6F9A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046B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92C86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1E9E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Ochotnicze straże pożarne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A951F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199 983,06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B964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5 381,54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64210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205 364,60</w:t>
            </w:r>
          </w:p>
        </w:tc>
      </w:tr>
      <w:tr w:rsidR="0015684D" w:rsidRPr="0015684D" w14:paraId="060F09AF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4F3D3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C4B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F17F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8060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BE81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21 000,00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3F1B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5 381,54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C726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26 381,54</w:t>
            </w:r>
          </w:p>
        </w:tc>
      </w:tr>
      <w:tr w:rsidR="0015684D" w:rsidRPr="0015684D" w14:paraId="51481DEE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F32DB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2D35E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79746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74321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B29AE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EDAE7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92 387,08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4AF2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197 387,08</w:t>
            </w:r>
          </w:p>
        </w:tc>
      </w:tr>
      <w:tr w:rsidR="0015684D" w:rsidRPr="0015684D" w14:paraId="0A1D4473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B1265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18297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FAFEC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0E49D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Rezerwy ogólne i celowe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3322F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D0DBC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92 387,08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8C6C2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197 387,08</w:t>
            </w:r>
          </w:p>
        </w:tc>
      </w:tr>
      <w:tr w:rsidR="0015684D" w:rsidRPr="0015684D" w14:paraId="2B3382F0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D7991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7D7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176C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4810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6984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Rezerwy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D539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C48E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92 387,08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5B4B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197 387,08</w:t>
            </w:r>
          </w:p>
        </w:tc>
      </w:tr>
      <w:tr w:rsidR="0015684D" w:rsidRPr="0015684D" w14:paraId="1E362B85" w14:textId="77777777" w:rsidTr="00A456F6">
        <w:trPr>
          <w:trHeight w:hRule="exact" w:val="24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33079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B6A32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9E596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D8816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E96D7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11 034 642,91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1848C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-66 195,00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AD44D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10 968 447,91</w:t>
            </w:r>
          </w:p>
        </w:tc>
      </w:tr>
      <w:tr w:rsidR="0015684D" w:rsidRPr="0015684D" w14:paraId="36DCBE37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30514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AAE0F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854B3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A3042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E3F6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1 287 498,02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78845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-66 195,00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7A6E0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1 221 303,02</w:t>
            </w:r>
          </w:p>
        </w:tc>
      </w:tr>
      <w:tr w:rsidR="0015684D" w:rsidRPr="0015684D" w14:paraId="420E90B7" w14:textId="77777777" w:rsidTr="00A456F6">
        <w:trPr>
          <w:trHeight w:hRule="exact" w:val="966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7A27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9A24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35CA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64AD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2ABB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160 000,00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37F5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965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150 000,00</w:t>
            </w:r>
          </w:p>
        </w:tc>
      </w:tr>
      <w:tr w:rsidR="0015684D" w:rsidRPr="0015684D" w14:paraId="70C60952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D2816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B9D8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7B5C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4D2C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70D7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630 000,00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B3FC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-20 000,00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B8B9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610 000,00</w:t>
            </w:r>
          </w:p>
        </w:tc>
      </w:tr>
      <w:tr w:rsidR="0015684D" w:rsidRPr="0015684D" w14:paraId="0D2E24A8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60923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6128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1E16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1A2E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4753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113 000,00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21A1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-195,00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F02E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112 805,00</w:t>
            </w:r>
          </w:p>
        </w:tc>
      </w:tr>
      <w:tr w:rsidR="0015684D" w:rsidRPr="0015684D" w14:paraId="24550212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40F19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0D5F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C5F3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D5A3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B6B7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33 000,00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5980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-9 000,00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542E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24 000,00</w:t>
            </w:r>
          </w:p>
        </w:tc>
      </w:tr>
      <w:tr w:rsidR="0015684D" w:rsidRPr="0015684D" w14:paraId="24E320F5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3D38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CC19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C6A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16C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1854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3BDE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-3 000,00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8319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15684D" w:rsidRPr="0015684D" w14:paraId="2CBEF5F8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742C3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0682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8B93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7833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2EE2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17 000,00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798C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-4 000,00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CC3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13 000,00</w:t>
            </w:r>
          </w:p>
        </w:tc>
      </w:tr>
      <w:tr w:rsidR="0015684D" w:rsidRPr="0015684D" w14:paraId="1247C1B3" w14:textId="77777777" w:rsidTr="00A456F6">
        <w:trPr>
          <w:trHeight w:hRule="exact" w:val="247"/>
        </w:trPr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EEF4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D52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51D4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0104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CEFB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6539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-4 000,00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0D21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14 000,00</w:t>
            </w:r>
          </w:p>
        </w:tc>
      </w:tr>
    </w:tbl>
    <w:p w14:paraId="65DEBC9A" w14:textId="77777777" w:rsidR="0015684D" w:rsidRPr="0015684D" w:rsidRDefault="0015684D" w:rsidP="00156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  <w:sectPr w:rsidR="0015684D" w:rsidRPr="0015684D" w:rsidSect="00992E1E">
          <w:pgSz w:w="11906" w:h="16838"/>
          <w:pgMar w:top="567" w:right="567" w:bottom="567" w:left="567" w:header="708" w:footer="708" w:gutter="0"/>
          <w:cols w:space="708"/>
          <w:noEndnote/>
          <w:docGrid w:linePitch="299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"/>
        <w:gridCol w:w="766"/>
        <w:gridCol w:w="762"/>
        <w:gridCol w:w="2749"/>
        <w:gridCol w:w="1273"/>
        <w:gridCol w:w="1273"/>
        <w:gridCol w:w="1273"/>
      </w:tblGrid>
      <w:tr w:rsidR="0015684D" w:rsidRPr="0015684D" w14:paraId="2A0A15DA" w14:textId="77777777" w:rsidTr="0015684D">
        <w:trPr>
          <w:trHeight w:hRule="exact" w:val="864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F6523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CBB8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3290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A86A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BA88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166 752,00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E0FC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0F87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150 752,00</w:t>
            </w:r>
          </w:p>
        </w:tc>
      </w:tr>
      <w:tr w:rsidR="0015684D" w:rsidRPr="0015684D" w14:paraId="2933845E" w14:textId="77777777" w:rsidTr="0015684D">
        <w:trPr>
          <w:trHeight w:hRule="exact" w:val="2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F50D7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12235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DE362C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523F4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520A0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1 342 792,60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570E0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7 113,26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5C1DC7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1 349 905,86</w:t>
            </w:r>
          </w:p>
        </w:tc>
      </w:tr>
      <w:tr w:rsidR="0015684D" w:rsidRPr="0015684D" w14:paraId="23A47E01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69DA6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EC432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D8658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BB3D9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368C0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62 328,00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A65E3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7 113,26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78C82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69 441,26</w:t>
            </w:r>
          </w:p>
        </w:tc>
      </w:tr>
      <w:tr w:rsidR="0015684D" w:rsidRPr="0015684D" w14:paraId="235CB7A3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82B86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9A25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673F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BD50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9130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C2CC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5 700,00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E35A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15 700,00</w:t>
            </w:r>
          </w:p>
        </w:tc>
      </w:tr>
      <w:tr w:rsidR="0015684D" w:rsidRPr="0015684D" w14:paraId="2EC69F4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FDA0A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85E7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BC4A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33B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C27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1 900,00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653B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981,58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5ADB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2 881,58</w:t>
            </w:r>
          </w:p>
        </w:tc>
      </w:tr>
      <w:tr w:rsidR="0015684D" w:rsidRPr="0015684D" w14:paraId="63D34DF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DA01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B2B8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1028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AC8E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9901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ABF1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139,68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0DCC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389,68</w:t>
            </w:r>
          </w:p>
        </w:tc>
      </w:tr>
      <w:tr w:rsidR="0015684D" w:rsidRPr="0015684D" w14:paraId="1D842F59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639F3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0566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E86B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27B7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730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9 300,00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BB9B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4 400,00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F9A0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13 700,00</w:t>
            </w:r>
          </w:p>
        </w:tc>
      </w:tr>
      <w:tr w:rsidR="0015684D" w:rsidRPr="0015684D" w14:paraId="42F8B510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191D0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BA2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53C2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1542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50CB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4BD9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292,00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9204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8 292,00</w:t>
            </w:r>
          </w:p>
        </w:tc>
      </w:tr>
      <w:tr w:rsidR="0015684D" w:rsidRPr="0015684D" w14:paraId="2C6B1417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46FC2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4601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789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4EAC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F6DC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27 498,00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2EF1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-4 400,00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C0F7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23 098,00</w:t>
            </w:r>
          </w:p>
        </w:tc>
      </w:tr>
      <w:tr w:rsidR="0015684D" w:rsidRPr="0015684D" w14:paraId="53E6C8BB" w14:textId="77777777" w:rsidTr="0015684D">
        <w:trPr>
          <w:trHeight w:hRule="exact" w:val="2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EE7C7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2AA1D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8FE4E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4CB74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1EE37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096EE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99 000,00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F0548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99 000,00</w:t>
            </w:r>
          </w:p>
        </w:tc>
      </w:tr>
      <w:tr w:rsidR="0015684D" w:rsidRPr="0015684D" w14:paraId="402CF057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AF8F0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0F5C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4B74B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C9F62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F46C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E5693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99 000,00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02F99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99 000,00</w:t>
            </w:r>
          </w:p>
        </w:tc>
      </w:tr>
      <w:tr w:rsidR="0015684D" w:rsidRPr="0015684D" w14:paraId="1EA7D493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0D0A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87E4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0470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4017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2837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AE3B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EE21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37 981,08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524F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37 981,08</w:t>
            </w:r>
          </w:p>
        </w:tc>
      </w:tr>
      <w:tr w:rsidR="0015684D" w:rsidRPr="0015684D" w14:paraId="3ECF7D7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92D1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5EED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7C4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4019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CB11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2AC6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BC3B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2 233,98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0A3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2 233,98</w:t>
            </w:r>
          </w:p>
        </w:tc>
      </w:tr>
      <w:tr w:rsidR="0015684D" w:rsidRPr="0015684D" w14:paraId="0A5BDEE0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0DDCF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3685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6C5A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4117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A18D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7191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B4BC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8 431,06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797E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8 431,06</w:t>
            </w:r>
          </w:p>
        </w:tc>
      </w:tr>
      <w:tr w:rsidR="0015684D" w:rsidRPr="0015684D" w14:paraId="3617A933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81FC5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940B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5449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4119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42CA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171B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5113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495,74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13AC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495,74</w:t>
            </w:r>
          </w:p>
        </w:tc>
      </w:tr>
      <w:tr w:rsidR="0015684D" w:rsidRPr="0015684D" w14:paraId="47DF79F7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C2CE0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623A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394D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4127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1D2A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B0AA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4E5D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1 074,41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31B6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1 074,41</w:t>
            </w:r>
          </w:p>
        </w:tc>
      </w:tr>
      <w:tr w:rsidR="0015684D" w:rsidRPr="0015684D" w14:paraId="2F04EB3A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56C5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393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1373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4129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F03F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7877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5130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63,33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71CB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63,33</w:t>
            </w:r>
          </w:p>
        </w:tc>
      </w:tr>
      <w:tr w:rsidR="0015684D" w:rsidRPr="0015684D" w14:paraId="23ACA9C4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C0CE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4106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5A9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8CB5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DE1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4F41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16 327,30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3F43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16 327,30</w:t>
            </w:r>
          </w:p>
        </w:tc>
      </w:tr>
      <w:tr w:rsidR="0015684D" w:rsidRPr="0015684D" w14:paraId="66B3BE37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F9782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25F1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775D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0633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B11F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D1A8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963,10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F992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963,10</w:t>
            </w:r>
          </w:p>
        </w:tc>
      </w:tr>
      <w:tr w:rsidR="0015684D" w:rsidRPr="0015684D" w14:paraId="35DD9EE0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953BC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39F3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0750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631C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1A8B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352F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28 975,56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3CF8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28 975,56</w:t>
            </w:r>
          </w:p>
        </w:tc>
      </w:tr>
      <w:tr w:rsidR="0015684D" w:rsidRPr="0015684D" w14:paraId="5BBBD4D6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24C4A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8126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5EE6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8A7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2E7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C20A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1 704,44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D0CA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1 704,44</w:t>
            </w:r>
          </w:p>
        </w:tc>
      </w:tr>
      <w:tr w:rsidR="0015684D" w:rsidRPr="0015684D" w14:paraId="490ED70F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E0F1F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FF4A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9E6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4307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757F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7C62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98B0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708,33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762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708,33</w:t>
            </w:r>
          </w:p>
        </w:tc>
      </w:tr>
      <w:tr w:rsidR="0015684D" w:rsidRPr="0015684D" w14:paraId="5E8E7816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5D32D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52F0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9610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4309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D1D3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5C91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0BE4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41,67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1008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41,67</w:t>
            </w:r>
          </w:p>
        </w:tc>
      </w:tr>
      <w:tr w:rsidR="0015684D" w:rsidRPr="0015684D" w14:paraId="6B7D8B2D" w14:textId="77777777" w:rsidTr="0015684D">
        <w:trPr>
          <w:trHeight w:hRule="exact" w:val="2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A1C88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97738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39007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D425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B94A5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160 557,46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667ED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1C0F2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176 557,46</w:t>
            </w:r>
          </w:p>
        </w:tc>
      </w:tr>
      <w:tr w:rsidR="0015684D" w:rsidRPr="0015684D" w14:paraId="2D619BE5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5138E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00E3F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37343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DB94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Pomoc materialna dla uczniów o charakterze socjalnym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E371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781FB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65545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26 000,00</w:t>
            </w:r>
          </w:p>
        </w:tc>
      </w:tr>
      <w:tr w:rsidR="0015684D" w:rsidRPr="0015684D" w14:paraId="0D87ADCE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A6779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57AD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9E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587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Stypendia dla uczniów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B642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D0E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D17D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26 000,00</w:t>
            </w:r>
          </w:p>
        </w:tc>
      </w:tr>
      <w:tr w:rsidR="0015684D" w:rsidRPr="0015684D" w14:paraId="752F925B" w14:textId="77777777" w:rsidTr="0015684D">
        <w:trPr>
          <w:trHeight w:hRule="exact" w:val="2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237B7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4591C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F7371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087FF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21D2B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8 914 792,55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9D81D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8BA46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8 914 792,55</w:t>
            </w:r>
          </w:p>
        </w:tc>
      </w:tr>
      <w:tr w:rsidR="0015684D" w:rsidRPr="0015684D" w14:paraId="2294870D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0EA61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05C18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DD37D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B44C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Wspieranie rodziny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E703E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9 950,00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8E242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0E385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9 950,00</w:t>
            </w:r>
          </w:p>
        </w:tc>
      </w:tr>
      <w:tr w:rsidR="0015684D" w:rsidRPr="0015684D" w14:paraId="2C7D5AE4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0DB39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FBF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1916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490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86A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1 100,00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CD24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-1 100,00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CAB1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15684D" w:rsidRPr="0015684D" w14:paraId="25F9F220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14B11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BD95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E9C3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C35F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DFC0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94E3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-150,00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B438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15684D" w:rsidRPr="0015684D" w14:paraId="4B8133E8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CA81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6B2B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3A14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FE59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854F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6 600,00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0195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1 250,00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8EC6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7 850,00</w:t>
            </w:r>
          </w:p>
        </w:tc>
      </w:tr>
      <w:tr w:rsidR="0015684D" w:rsidRPr="0015684D" w14:paraId="0B4DBBCD" w14:textId="77777777" w:rsidTr="0015684D">
        <w:trPr>
          <w:trHeight w:hRule="exact" w:val="2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B12F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8AB52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558F5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699A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5D128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2 096 991,71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9BFC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62 912,74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24AEA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2 159 904,45</w:t>
            </w:r>
          </w:p>
        </w:tc>
      </w:tr>
      <w:tr w:rsidR="0015684D" w:rsidRPr="0015684D" w14:paraId="1639D232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2A6D9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BBADB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055B7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91DCD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Utrzymanie zieleni w miastach i gminach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D1CEF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747 795,85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FDAFA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47 912,74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49406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795 708,59</w:t>
            </w:r>
          </w:p>
        </w:tc>
      </w:tr>
      <w:tr w:rsidR="0015684D" w:rsidRPr="0015684D" w14:paraId="65772052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4182F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AC7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73DE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F79A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BADC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57 950,00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578A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30 521,94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2EA6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88 471,94</w:t>
            </w:r>
          </w:p>
        </w:tc>
      </w:tr>
      <w:tr w:rsidR="0015684D" w:rsidRPr="0015684D" w14:paraId="1BB3C8A0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1FDEE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71A1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0937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6DF8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B067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21 000,00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36F0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17 390,80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62B3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38 390,80</w:t>
            </w:r>
          </w:p>
        </w:tc>
      </w:tr>
      <w:tr w:rsidR="0015684D" w:rsidRPr="0015684D" w14:paraId="485B4F32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24631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FA2F5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F6E91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599C1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Oświetlenie ulic, placów i dróg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C695D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327 386,18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6F57B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85A01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342 386,18</w:t>
            </w:r>
          </w:p>
        </w:tc>
      </w:tr>
      <w:tr w:rsidR="0015684D" w:rsidRPr="0015684D" w14:paraId="7A9321EB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FA1DE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956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62A4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FED7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na zakup i objęcie akcji i udziałów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5864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D5DC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2C10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15 000,00</w:t>
            </w:r>
          </w:p>
        </w:tc>
      </w:tr>
      <w:tr w:rsidR="0015684D" w:rsidRPr="0015684D" w14:paraId="5A9F9273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893D6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5EDE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40A5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D5C2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55F5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651 017,43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793A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197 227,66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7471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848 245,09</w:t>
            </w:r>
          </w:p>
        </w:tc>
      </w:tr>
      <w:tr w:rsidR="0015684D" w:rsidRPr="0015684D" w14:paraId="52FD2C4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C2361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21B4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  <w:t>92195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D1D2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3468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5136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116 391,01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5AA37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197 227,66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FAD0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313 618,67</w:t>
            </w:r>
          </w:p>
        </w:tc>
      </w:tr>
      <w:tr w:rsidR="0015684D" w:rsidRPr="0015684D" w14:paraId="5677934A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99422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B33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18A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A8A7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DF14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14 533,20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D538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-2 772,34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9769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11 760,86</w:t>
            </w:r>
          </w:p>
        </w:tc>
      </w:tr>
      <w:tr w:rsidR="0015684D" w:rsidRPr="0015684D" w14:paraId="5197B26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5A513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A1121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005A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53893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82A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65 475,28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84A69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B9BD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265 475,28</w:t>
            </w:r>
          </w:p>
        </w:tc>
      </w:tr>
      <w:tr w:rsidR="0015684D" w:rsidRPr="0015684D" w14:paraId="0F0C5AB5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A4AF2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1384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9AB7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4486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B670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183 471,72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C1A76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FED3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283 471,72</w:t>
            </w:r>
          </w:p>
        </w:tc>
      </w:tr>
      <w:tr w:rsidR="0015684D" w:rsidRPr="0015684D" w14:paraId="3FF60318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0091AA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124A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7610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2EF7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Obiekty sportowe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A581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14CEE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12E9D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206 000,00</w:t>
            </w:r>
          </w:p>
        </w:tc>
      </w:tr>
      <w:tr w:rsidR="0015684D" w:rsidRPr="0015684D" w14:paraId="3F2F2CAC" w14:textId="77777777" w:rsidTr="0015684D">
        <w:trPr>
          <w:trHeight w:hRule="exact" w:val="247"/>
        </w:trPr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E18330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2AF9C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7F872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3022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6A31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106 000,00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B1B58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100 000,00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4DA1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206 000,00</w:t>
            </w:r>
          </w:p>
        </w:tc>
      </w:tr>
      <w:tr w:rsidR="0015684D" w:rsidRPr="0015684D" w14:paraId="0903DE68" w14:textId="77777777" w:rsidTr="0015684D">
        <w:trPr>
          <w:trHeight w:hRule="exact" w:val="278"/>
        </w:trPr>
        <w:tc>
          <w:tcPr>
            <w:tcW w:w="5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1A29F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862F5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29 461 347,29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94FDB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423 827,28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97254" w14:textId="77777777" w:rsidR="0015684D" w:rsidRPr="0015684D" w:rsidRDefault="0015684D" w:rsidP="0015684D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15684D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29 885 174,57</w:t>
            </w:r>
          </w:p>
        </w:tc>
      </w:tr>
    </w:tbl>
    <w:p w14:paraId="7477DFBE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35CF836B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74F18266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70247DC9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42FA763D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1D96E37F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40A230BD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2934A5F1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63CEDBE0" w14:textId="77777777" w:rsidR="0015684D" w:rsidRDefault="0015684D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</w:pPr>
    </w:p>
    <w:p w14:paraId="11D60B9A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</w:r>
      <w:r w:rsidR="000E1B9A">
        <w:rPr>
          <w:rFonts w:cstheme="minorHAnsi"/>
        </w:rPr>
        <w:tab/>
        <w:t>Załącznik nr   3</w:t>
      </w:r>
      <w:r>
        <w:rPr>
          <w:rFonts w:cstheme="minorHAnsi"/>
        </w:rPr>
        <w:t xml:space="preserve"> </w:t>
      </w:r>
    </w:p>
    <w:p w14:paraId="5B87C3A6" w14:textId="77777777" w:rsidR="009F59FB" w:rsidRDefault="00066A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6647F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</w:t>
      </w:r>
      <w:r w:rsidR="009F59FB">
        <w:rPr>
          <w:rFonts w:cstheme="minorHAnsi"/>
        </w:rPr>
        <w:t xml:space="preserve">do Uchwały nr </w:t>
      </w:r>
      <w:r w:rsidR="0026647F">
        <w:rPr>
          <w:rFonts w:cstheme="minorHAnsi"/>
        </w:rPr>
        <w:t>XXXVI/249/2021</w:t>
      </w:r>
    </w:p>
    <w:p w14:paraId="026993B2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0E1B9A">
        <w:rPr>
          <w:rFonts w:cstheme="minorHAnsi"/>
        </w:rPr>
        <w:t xml:space="preserve">               </w:t>
      </w:r>
      <w:r>
        <w:rPr>
          <w:rFonts w:cstheme="minorHAnsi"/>
        </w:rPr>
        <w:t xml:space="preserve">    Rady Gminy Lądek  </w:t>
      </w:r>
    </w:p>
    <w:p w14:paraId="2753C5B8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r w:rsidR="00066AFB">
        <w:rPr>
          <w:rFonts w:cstheme="minorHAnsi"/>
        </w:rPr>
        <w:t xml:space="preserve">                         </w:t>
      </w:r>
      <w:r>
        <w:rPr>
          <w:rFonts w:cstheme="minorHAnsi"/>
        </w:rPr>
        <w:t xml:space="preserve"> z dnia  </w:t>
      </w:r>
      <w:r w:rsidR="00E92835">
        <w:rPr>
          <w:rFonts w:cstheme="minorHAnsi"/>
        </w:rPr>
        <w:t>28 kwietnia 2021r.</w:t>
      </w:r>
    </w:p>
    <w:p w14:paraId="53D4E435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</w:p>
    <w:p w14:paraId="2943B739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  <w:t xml:space="preserve">        Załącznik Nr 8</w:t>
      </w:r>
    </w:p>
    <w:p w14:paraId="25D8C3C0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do Uchwały budżetowej na 2021 rok</w:t>
      </w:r>
    </w:p>
    <w:p w14:paraId="07DA5F84" w14:textId="77777777" w:rsidR="009F59FB" w:rsidRDefault="009F59FB" w:rsidP="009F5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right"/>
        <w:rPr>
          <w:rFonts w:cstheme="minorHAnsi"/>
        </w:rPr>
      </w:pPr>
    </w:p>
    <w:p w14:paraId="5F8EF85C" w14:textId="77777777" w:rsidR="009F59FB" w:rsidRDefault="009F59FB" w:rsidP="009F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Zestawienie wydatków przedsięwzięcia realizowane w ramach funduszu sołeckiego </w:t>
      </w:r>
    </w:p>
    <w:p w14:paraId="0ADABE1D" w14:textId="77777777" w:rsidR="009F59FB" w:rsidRDefault="009F59FB" w:rsidP="009F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 2021 roku</w:t>
      </w:r>
    </w:p>
    <w:p w14:paraId="04BC061A" w14:textId="77777777" w:rsidR="009F59FB" w:rsidRDefault="009F59FB" w:rsidP="009F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rPr>
          <w:rFonts w:cstheme="minorHAnsi"/>
        </w:rPr>
      </w:pPr>
    </w:p>
    <w:tbl>
      <w:tblPr>
        <w:tblW w:w="9060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1304"/>
        <w:gridCol w:w="4470"/>
        <w:gridCol w:w="1485"/>
        <w:gridCol w:w="1319"/>
        <w:gridCol w:w="106"/>
      </w:tblGrid>
      <w:tr w:rsidR="009F59FB" w14:paraId="15DCE676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C42C35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Lp.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4C239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Sołectwo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FF1D6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Nazwa zadania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518747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Plan wydatków</w:t>
            </w:r>
          </w:p>
          <w:p w14:paraId="663947A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(zł)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E7EE1F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Klasyfikacja</w:t>
            </w:r>
          </w:p>
          <w:p w14:paraId="24B02DE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budżetowa</w:t>
            </w:r>
          </w:p>
        </w:tc>
      </w:tr>
      <w:tr w:rsidR="009F59FB" w14:paraId="2A6CE848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81E88D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0C33F17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Ciążeń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583556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03183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48.428,96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C5702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74554F3A" w14:textId="77777777" w:rsidTr="009F59FB">
        <w:trPr>
          <w:trHeight w:val="366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17D0A6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AC3683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B420FF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paliwa do koszenia trawy na boisku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562B59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DC813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5F1C9B46" w14:textId="77777777" w:rsidTr="009F59FB">
        <w:trPr>
          <w:trHeight w:val="29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7CD4BC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9E0AD6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68B39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nawozu do pielęgnacji boiska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ABE6EA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A83C4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510E31A5" w14:textId="77777777" w:rsidTr="009F59FB">
        <w:trPr>
          <w:trHeight w:val="41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77DAA7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B016F7F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11F33E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17EE4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21DECB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4AEABA5F" w14:textId="77777777" w:rsidTr="009F59FB">
        <w:trPr>
          <w:trHeight w:val="57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8935DA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87C06C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1C4AC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Wykonanie dokumentacji projektowej na plac zabaw i siłownię zewnętrzną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D6E336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2.500,00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7B7A2B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92695§6050</w:t>
            </w:r>
          </w:p>
        </w:tc>
      </w:tr>
      <w:tr w:rsidR="009F59FB" w14:paraId="58340DD1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9FCB19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E34E67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E7A0E1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materiałów do organizacji zebrania wiejskiego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7B5E4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6DD708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75095§4210</w:t>
            </w:r>
          </w:p>
        </w:tc>
      </w:tr>
      <w:tr w:rsidR="009F59FB" w14:paraId="6C8DDC50" w14:textId="77777777" w:rsidTr="009F59FB">
        <w:trPr>
          <w:trHeight w:val="263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002EC0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B25D85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E8FE2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dostawa bramek do gry w piłkę nożną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6B373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33494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</w:tc>
      </w:tr>
      <w:tr w:rsidR="009F59FB" w14:paraId="74F53A18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949CE8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F8475B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A3FC0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dostawa piasku pod urządzenia zabawowe na placu zabaw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08E55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5264E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</w:tc>
      </w:tr>
      <w:tr w:rsidR="009F59FB" w14:paraId="6DEBCC67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C29EA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4C86B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D8060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Zakup i dostawa </w:t>
            </w:r>
            <w:proofErr w:type="spellStart"/>
            <w:r>
              <w:rPr>
                <w:rFonts w:eastAsia="SimSun" w:cstheme="minorHAnsi"/>
                <w:kern w:val="2"/>
              </w:rPr>
              <w:t>ekogroszku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do ogrzewania Sali edukacyjno- szkoleniowej Osp podczas zebrań wiejskich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6CDAB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0F8EF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</w:t>
            </w:r>
            <w:r w:rsidRPr="00640738">
              <w:rPr>
                <w:rFonts w:eastAsia="SimSun" w:cstheme="minorHAnsi"/>
                <w:kern w:val="2"/>
              </w:rPr>
              <w:t>§4210</w:t>
            </w:r>
            <w:r>
              <w:rPr>
                <w:rFonts w:eastAsia="SimSun" w:cstheme="minorHAnsi"/>
                <w:kern w:val="2"/>
              </w:rPr>
              <w:t xml:space="preserve">  </w:t>
            </w:r>
          </w:p>
        </w:tc>
      </w:tr>
      <w:tr w:rsidR="009F59FB" w14:paraId="4D753047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A0D7A3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217428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5F78F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Zakup, dostawa i montaż siedzisk na amfiteatrze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AFE88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10.000,00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79671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516EC8A3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3C9F9E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6859C5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CA912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Wykonanie dokumentu wyceny remontu schodów na amfiteatrze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2ED10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15767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3C4E93B0" w14:textId="77777777" w:rsidTr="009F59FB">
        <w:trPr>
          <w:trHeight w:val="627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213F66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2E0711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75F1E2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Wykonanie dokumentacji projektowej wraz z przygotowaniem pod inwestycję na działce nr 321/2 obręb Ciążeń Wschód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148AD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15.000,00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1E6D2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19141144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D849FF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3F9256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81C275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Usługa remontowa schodów na amfiteatrze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1D654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9.628,96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C2611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92195§4270</w:t>
            </w:r>
          </w:p>
        </w:tc>
      </w:tr>
      <w:tr w:rsidR="009F59FB" w14:paraId="2B492CA6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1E729F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C426F9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BF621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Calibri" w:cstheme="minorHAnsi"/>
              </w:rPr>
              <w:t>Zakup kamer do monitoringu z montażem na amfiteatrze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23310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5.000,00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91D7CC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5C3DD3BF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14298EC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F16D8C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Dąbrowa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048F9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104833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18.354,58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2BCBF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507033F7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F1259F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3D196F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305748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Budowa oświetlenia ulicznego przy drodze gminnej w miejscowości Dąbrowa, działka nr 248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354BB5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18.354,58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A3869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90015§6050</w:t>
            </w:r>
          </w:p>
        </w:tc>
      </w:tr>
      <w:tr w:rsidR="009F59FB" w14:paraId="38A0729E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865907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125AA0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Dolany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2B9A5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CD034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30.752,39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0478F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3B225DE8" w14:textId="77777777" w:rsidTr="009F59FB">
        <w:trPr>
          <w:trHeight w:val="636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59F2A8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BF2060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E49DAC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Opracowanie nowej Strategii Rozwoju Sołectwa Dolany na lata 2021-2025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25A6D8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28326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92695§4300</w:t>
            </w:r>
          </w:p>
        </w:tc>
      </w:tr>
      <w:tr w:rsidR="009F59FB" w14:paraId="35A839F3" w14:textId="77777777" w:rsidTr="009F59FB">
        <w:trPr>
          <w:trHeight w:val="37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079588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A455B27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C6BE8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paliwa do koszenia działek o nr geod.  189/1 i 77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0885FA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ACAEB0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3E0466F7" w14:textId="77777777" w:rsidTr="009F59FB">
        <w:trPr>
          <w:trHeight w:val="37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1C3EC2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4477BF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56ABC5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środków ochrony roślin do pielęgnacji   działek o nr geod. 189/1 i 77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AC8561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29C375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2702AAF9" w14:textId="77777777" w:rsidTr="009F59FB">
        <w:trPr>
          <w:trHeight w:val="37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9EEE17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C4C1A2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E94ED9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Zakup materiałów do podłączenia przyłącza wodociągowego i rozprowadzającego wodę </w:t>
            </w:r>
            <w:r>
              <w:rPr>
                <w:rFonts w:eastAsia="Calibri" w:cstheme="minorHAnsi"/>
              </w:rPr>
              <w:t>na placu zabaw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26A969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1.200,00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1FDA3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5DC8D936" w14:textId="77777777" w:rsidTr="009F59FB">
        <w:trPr>
          <w:trHeight w:val="278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C65E13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B7D846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94DF8B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Opłata za zużycie wody na placu zabaw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4BDB1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204A2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92695§4260</w:t>
            </w:r>
          </w:p>
        </w:tc>
      </w:tr>
      <w:tr w:rsidR="009F59FB" w14:paraId="00BADB75" w14:textId="77777777" w:rsidTr="009F59FB">
        <w:trPr>
          <w:trHeight w:val="37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D41C4C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F280B0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3BA62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Zagospodarowanie przestrzeni publicznej w miejscowości Dolany, gmina Lądek. Udział środków własnych w programie „Pięknieje Wielkopolska Wieś” (KOD 106)</w:t>
            </w: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619F6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27.652,39</w:t>
            </w:r>
          </w:p>
        </w:tc>
        <w:tc>
          <w:tcPr>
            <w:tcW w:w="142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2DE51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92695§6050</w:t>
            </w:r>
          </w:p>
        </w:tc>
      </w:tr>
      <w:tr w:rsidR="009F59FB" w14:paraId="7DD3069C" w14:textId="77777777" w:rsidTr="009F59FB">
        <w:trPr>
          <w:trHeight w:val="303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81D626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F011D96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Dziedzice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D8E82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4F34D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18.693,58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AA6AE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6AD72E58" w14:textId="77777777" w:rsidTr="009F59FB">
        <w:trPr>
          <w:trHeight w:val="326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B19CD0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D9A111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04EA4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Utworzenie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9CB59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18.493,58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EEDE6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92695§6050</w:t>
            </w:r>
          </w:p>
        </w:tc>
      </w:tr>
      <w:tr w:rsidR="009F59FB" w14:paraId="743C56F6" w14:textId="77777777" w:rsidTr="009F59FB">
        <w:trPr>
          <w:trHeight w:val="30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C19DBC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71069A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B1429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A558E4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3FFC6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   92195§4300</w:t>
            </w:r>
          </w:p>
        </w:tc>
        <w:tc>
          <w:tcPr>
            <w:tcW w:w="106" w:type="dxa"/>
          </w:tcPr>
          <w:p w14:paraId="74C2E79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65C2A241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E10EFB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5.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A089783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Jaroszyn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A95EC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AA49D4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22.325,75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2891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60F2D15C" w14:textId="77777777" w:rsidTr="009F59FB">
        <w:trPr>
          <w:trHeight w:val="361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D78275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B4C375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5BB2A3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84F10C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42FD0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5ABAC26C" w14:textId="77777777" w:rsidTr="009F59FB">
        <w:trPr>
          <w:trHeight w:val="465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E569727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AF1A01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98566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Wykonanie dokumentacji projektowej na siłownię zewnętrzną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38379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B8705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92695§6050</w:t>
            </w:r>
          </w:p>
        </w:tc>
      </w:tr>
      <w:tr w:rsidR="009F59FB" w14:paraId="05E4AF3A" w14:textId="77777777" w:rsidTr="009F59FB">
        <w:trPr>
          <w:trHeight w:val="269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9C19D0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3B0D4D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1E19BF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Utworzenie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29092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12.125,75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C500BE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92695§6050</w:t>
            </w:r>
          </w:p>
        </w:tc>
      </w:tr>
      <w:tr w:rsidR="009F59FB" w14:paraId="25A865E0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122FA8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5F2825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14:paraId="637FD16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Opłata za zużycie gazu do ogrzewania (wraz z opłatami dodatkowymi) w budynku świetlicy wiejskiej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14:paraId="3991F97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5.000,00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14:paraId="301B62C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6C65F346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858FB1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8A5B4D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167B6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Docieplenie ściany zewnętrznej budynku świetlicy wiejskiej w Jaroszynie – II etap.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188470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3.000,00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1A9F8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7682829F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32C0D0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C1BB31F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Jaroszyn Kolonia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B371A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81BA86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18.160,86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191D3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0B4FB5E1" w14:textId="77777777" w:rsidTr="009F59FB">
        <w:trPr>
          <w:trHeight w:val="1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D9FE15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F529E5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550DD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montaż lamp solarnych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201785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16.500,00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D720C5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90015§6050</w:t>
            </w:r>
          </w:p>
        </w:tc>
      </w:tr>
      <w:tr w:rsidR="009F59FB" w14:paraId="3FF99A16" w14:textId="77777777" w:rsidTr="009F59FB">
        <w:trPr>
          <w:trHeight w:val="343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C01378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5BC182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BF6548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Festyn rodzinny (zakup materiałów 660,86, zakup usług 1 000,00)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4165F4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1.660,86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952915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 1.000,00</w:t>
            </w:r>
          </w:p>
          <w:p w14:paraId="0F9DBEF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31B320A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660,86</w:t>
            </w:r>
          </w:p>
        </w:tc>
      </w:tr>
      <w:tr w:rsidR="009F59FB" w14:paraId="79A7F963" w14:textId="77777777" w:rsidTr="009F59FB">
        <w:trPr>
          <w:trHeight w:val="372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59926E4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F75DE0E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Ląd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D4A82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443138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34.917,28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508FC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61358BA5" w14:textId="77777777" w:rsidTr="009F59FB">
        <w:trPr>
          <w:trHeight w:val="1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174B18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A8A292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471A67D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0CCF0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6EC2D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4C295243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E3B151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BA5705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4D2C684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Wymiana huśtawki nr 2 na placu zabaw (zakup i montaż z dostawą)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5168FC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3.700,00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D97306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4D217B17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845A29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27A606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BD227F0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Docieplenie zewnętrzne budynku Domu Ludowego w Lądzie (elewacja III etap)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8530313" w14:textId="77777777" w:rsidR="009F59FB" w:rsidRDefault="009F59FB" w:rsidP="009F59FB">
            <w:pPr>
              <w:widowControl w:val="0"/>
              <w:tabs>
                <w:tab w:val="left" w:pos="240"/>
              </w:tabs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4.500,00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3A99E0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2D69D9E4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87C12E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AECD5F7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D96695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Festyn Rodzinny (usługa 1 200,00, materiały 800,00)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4133B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D6A38F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  <w:p w14:paraId="4F193A9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1.200,00</w:t>
            </w:r>
          </w:p>
          <w:p w14:paraId="15EAB12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679A819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800,00</w:t>
            </w:r>
          </w:p>
        </w:tc>
      </w:tr>
      <w:tr w:rsidR="009F59FB" w14:paraId="2CD7F54C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0D8D279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90F533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BF7FDA2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Kosztorys na podłączenie centralnego ogrzewania w budynku Domu Ludowego w Lądzie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3CA007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7810CE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66DA5BB7" w14:textId="77777777" w:rsidTr="009F59FB">
        <w:trPr>
          <w:trHeight w:val="46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3EA2B4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98AB48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93D984E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Opłata za energię elektryczną w budynku Domu Ludowego w Lądzie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08D7C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2.100,00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49E4C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92195§4260</w:t>
            </w:r>
          </w:p>
        </w:tc>
      </w:tr>
      <w:tr w:rsidR="009F59FB" w14:paraId="3F8D405F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1FD68E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1AD3AB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DB209B7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Zakup i dostawa </w:t>
            </w:r>
            <w:proofErr w:type="spellStart"/>
            <w:r>
              <w:rPr>
                <w:rFonts w:eastAsia="SimSun" w:cstheme="minorHAnsi"/>
                <w:kern w:val="2"/>
              </w:rPr>
              <w:t>eko</w:t>
            </w:r>
            <w:proofErr w:type="spellEnd"/>
            <w:r>
              <w:rPr>
                <w:rFonts w:eastAsia="SimSun" w:cstheme="minorHAnsi"/>
                <w:kern w:val="2"/>
              </w:rPr>
              <w:t>-groszku do budynku Domu Ludowego w Lądzie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2BBB2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B6880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</w:tc>
      </w:tr>
      <w:tr w:rsidR="009F59FB" w14:paraId="1910F2EF" w14:textId="77777777" w:rsidTr="009F59FB">
        <w:trPr>
          <w:trHeight w:val="376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8EB4F7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654184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33BD99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dostawa piasku do piaskownicy na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FD68B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EA69E3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</w:tc>
      </w:tr>
      <w:tr w:rsidR="009F59FB" w14:paraId="20BB8D10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A4488D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241E3D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CF6DA0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Wykonanie ogrzewania centralnego w budynku Domu Ludowego w Lądzie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4AD72F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19.817,28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20070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1AF6638A" w14:textId="77777777" w:rsidTr="009F59FB">
        <w:trPr>
          <w:trHeight w:val="365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1F64A5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8.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64F2E0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Ląd Kolonia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C6222F" w14:textId="77777777" w:rsidR="009F59FB" w:rsidRDefault="009F59FB" w:rsidP="009F59FB">
            <w:pPr>
              <w:widowControl w:val="0"/>
              <w:suppressAutoHyphens/>
              <w:spacing w:after="14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1A68B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16.659,56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30609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5F32CDD3" w14:textId="77777777" w:rsidTr="009F59FB">
        <w:trPr>
          <w:trHeight w:val="806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556113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79FBBB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  <w:p w14:paraId="71BB0913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581D6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Utwardzenie poboczy drogi gminnej o nr geod. 66 obręb Ląd  - Kolonia – II etap</w:t>
            </w:r>
          </w:p>
          <w:p w14:paraId="626DE4C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EF25C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16.659,56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D89EC1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60016§4300</w:t>
            </w:r>
          </w:p>
        </w:tc>
      </w:tr>
      <w:tr w:rsidR="009F59FB" w14:paraId="004CBCCF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B0EFC95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FCAD4E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Lądek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9166A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1AC11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48.428,96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6DAB2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0D34E444" w14:textId="77777777" w:rsidTr="009F59FB">
        <w:trPr>
          <w:trHeight w:val="577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F41490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C5971B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742B0E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dostawa materiałów na wymianę nawierzchni chodników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489CD2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45.028,96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8F802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60016§6050</w:t>
            </w:r>
          </w:p>
        </w:tc>
      </w:tr>
      <w:tr w:rsidR="009F59FB" w14:paraId="3B6D39F8" w14:textId="77777777" w:rsidTr="009F59FB">
        <w:trPr>
          <w:trHeight w:val="415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125B4B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E93545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517180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drzew gatunku lipa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2015B2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800,00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137B4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70D853C4" w14:textId="77777777" w:rsidTr="009F59FB">
        <w:trPr>
          <w:trHeight w:val="62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855BD8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C53D29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6C36ED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Organizacja pikniku rodzinnego – zakup materiałów i usług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80ACA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Materiał –1.400,00</w:t>
            </w:r>
          </w:p>
          <w:p w14:paraId="5D6BC46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5A7F6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4CD77AE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  <w:p w14:paraId="01929E8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0C2BA5AE" w14:textId="77777777" w:rsidTr="009F59FB">
        <w:trPr>
          <w:trHeight w:val="15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6128549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F9002E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2CD544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A261BC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Usługa –</w:t>
            </w:r>
          </w:p>
          <w:p w14:paraId="1303824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600,00</w:t>
            </w:r>
          </w:p>
        </w:tc>
        <w:tc>
          <w:tcPr>
            <w:tcW w:w="142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8AA668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</w:tr>
      <w:tr w:rsidR="009F59FB" w14:paraId="2AA8DC80" w14:textId="77777777" w:rsidTr="009F59FB">
        <w:trPr>
          <w:trHeight w:val="43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17FC1E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D3D9B0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F70F73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Calibri" w:cstheme="minorHAnsi"/>
              </w:rPr>
              <w:t>Przegląd placów zabaw i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BC7F91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1ACBBA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1DCB0EBE" w14:textId="77777777" w:rsidTr="009F59FB">
        <w:trPr>
          <w:trHeight w:val="406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FEF9F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10.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338676E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Policko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E4911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9E3C8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14.577,12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84E17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63864B24" w14:textId="77777777" w:rsidTr="009F59FB">
        <w:trPr>
          <w:trHeight w:val="305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14:paraId="12014799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14:paraId="56247160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1E63F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BECD5E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7D64E4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054B8981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31FD914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67BA10A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1EA12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paliwa do koszenia terenów zielonych na placu wiejskim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A1A1D8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250,00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6EAB5C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57F5E6E7" w14:textId="77777777" w:rsidTr="009F59FB">
        <w:trPr>
          <w:trHeight w:val="188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3DE6CBE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5A29B6B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D54254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Dożynki wiejskie (usługa , zakup materiałów)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026427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Materiał – 1.000,00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CFF7B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735EFB5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  <w:p w14:paraId="1DDC82C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  <w:p w14:paraId="2F93092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  <w:p w14:paraId="36D301B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3439A693" w14:textId="77777777" w:rsidTr="009F59FB">
        <w:trPr>
          <w:trHeight w:val="187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0FA81DD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3F8C6BA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90A131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28B797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Usługa – 1.307,12</w:t>
            </w:r>
          </w:p>
        </w:tc>
        <w:tc>
          <w:tcPr>
            <w:tcW w:w="142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BC01D8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</w:tr>
      <w:tr w:rsidR="009F59FB" w14:paraId="798C253B" w14:textId="77777777" w:rsidTr="009F59FB">
        <w:trPr>
          <w:trHeight w:val="39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22B829C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  <w:hideMark/>
          </w:tcPr>
          <w:p w14:paraId="0E2758A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80388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Zagospodarowanie przestrzeni publicznej w miejscowości Policko, gmina Lądek (KOD105)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005B90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11.820,00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97686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92195§6050</w:t>
            </w:r>
          </w:p>
        </w:tc>
      </w:tr>
      <w:tr w:rsidR="009F59FB" w14:paraId="3E94F127" w14:textId="77777777" w:rsidTr="009F59FB">
        <w:trPr>
          <w:trHeight w:val="1"/>
        </w:trPr>
        <w:tc>
          <w:tcPr>
            <w:tcW w:w="376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07D3A07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11.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F27E01B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Ratyń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CD432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896E73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28.379,37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3223D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134CDB3F" w14:textId="77777777" w:rsidTr="009F59FB">
        <w:trPr>
          <w:trHeight w:val="865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4320B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30B7C6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6F06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materiałów na budowę chodnika w pasie drogi gminnej o nr geod. 314/5 obręb Ratyń wraz z dostawą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42B36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24.879,37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EA6C6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60016§6050</w:t>
            </w:r>
          </w:p>
        </w:tc>
      </w:tr>
      <w:tr w:rsidR="009F59FB" w14:paraId="770F4CF7" w14:textId="77777777" w:rsidTr="009F59FB">
        <w:trPr>
          <w:trHeight w:val="42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683CC1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9395DC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CF89C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paliwa do koszenia działki 144 obręb Ratyń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E6C75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79C88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90004§4210</w:t>
            </w:r>
          </w:p>
        </w:tc>
      </w:tr>
      <w:tr w:rsidR="009F59FB" w14:paraId="12A55AB5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108A31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365202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8ED1C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 i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713A5A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7C7AF8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34A13E81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C959FF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3272BF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0CD623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Pełnienie funkcji inspektora nadzoru nad budową chodnika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23EA60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73917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60016§6050</w:t>
            </w:r>
          </w:p>
        </w:tc>
      </w:tr>
      <w:tr w:rsidR="009F59FB" w14:paraId="6803BE27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8E7A964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A5A2297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EEDDCB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Festyn rodzinny (zakup usług 1000,00, zakup materiałów 1000,00)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39148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D438E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  <w:p w14:paraId="3698F8C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  <w:p w14:paraId="258C968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1D768CC9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</w:tr>
      <w:tr w:rsidR="009F59FB" w14:paraId="1EC12D3A" w14:textId="77777777" w:rsidTr="009F59FB">
        <w:trPr>
          <w:trHeight w:val="42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2A2D4C7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12.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C9C4BC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Samarzewo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8D569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740715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23.972,34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4817A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548CA476" w14:textId="77777777" w:rsidTr="009F59FB">
        <w:trPr>
          <w:trHeight w:val="1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F0DAB1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02A338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3CA35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Przegląd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B530E2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C52EE4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75E6DF95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28E2E5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3939F0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48EC4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traktorka do koszenia trawy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9DD2CA" w14:textId="77777777" w:rsidR="009F59FB" w:rsidRDefault="00102F49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18 390,80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2AC452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90004§6060</w:t>
            </w:r>
          </w:p>
        </w:tc>
      </w:tr>
      <w:tr w:rsidR="009F59FB" w14:paraId="4B997E12" w14:textId="77777777" w:rsidTr="009F59FB">
        <w:trPr>
          <w:trHeight w:val="32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51C4A3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958202F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D77CBE" w14:textId="77777777" w:rsidR="009F59FB" w:rsidRDefault="00102F49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firan do Sali edukacyjno- szkoleniowej OSP Samarzewo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9D984C7" w14:textId="77777777" w:rsidR="009F59FB" w:rsidRDefault="00102F49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5 381,54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8C79484" w14:textId="77777777" w:rsidR="009F59FB" w:rsidRDefault="00102F49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</w:t>
            </w:r>
            <w:r w:rsidR="009F59FB">
              <w:rPr>
                <w:rFonts w:eastAsia="SimSun" w:cstheme="minorHAnsi"/>
                <w:kern w:val="2"/>
              </w:rPr>
              <w:t>§4210</w:t>
            </w:r>
          </w:p>
        </w:tc>
      </w:tr>
      <w:tr w:rsidR="009F59FB" w14:paraId="1D3D1B1E" w14:textId="77777777" w:rsidTr="009F59FB">
        <w:trPr>
          <w:trHeight w:val="384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A864484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13.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FF5CD5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Sługocin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99524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AF5A9F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25.183,06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86F3A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7932BA8B" w14:textId="77777777" w:rsidTr="009F59FB">
        <w:trPr>
          <w:trHeight w:val="316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460725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8CE797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99D5AD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dostawa piasku pod urządzania zabawowe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4B26217" w14:textId="77777777" w:rsidR="009F59FB" w:rsidRDefault="009F59FB" w:rsidP="009F59FB">
            <w:pPr>
              <w:widowControl w:val="0"/>
              <w:tabs>
                <w:tab w:val="left" w:pos="1305"/>
              </w:tabs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A69D58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4CB53FE5" w14:textId="77777777" w:rsidTr="009F59FB">
        <w:trPr>
          <w:trHeight w:val="277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A2B606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D1E3DA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C2F777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Zakup </w:t>
            </w:r>
            <w:proofErr w:type="spellStart"/>
            <w:r>
              <w:rPr>
                <w:rFonts w:eastAsia="SimSun" w:cstheme="minorHAnsi"/>
                <w:kern w:val="2"/>
              </w:rPr>
              <w:t>agrowłókniny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na plac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4072DF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27AD11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490EDBA8" w14:textId="77777777" w:rsidTr="009F59FB">
        <w:trPr>
          <w:trHeight w:val="42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060FF6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43393C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9B9D07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cementu i krawężników wraz z dostawą na plac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87FAA3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800,00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4B1EE4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457641CA" w14:textId="77777777" w:rsidTr="009F59FB">
        <w:trPr>
          <w:trHeight w:val="572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A0D88E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44A140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8F04CE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impregnatu do odnowienia urządzeń placu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C22DE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566D7E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6FAF6600" w14:textId="77777777" w:rsidTr="009F59FB">
        <w:trPr>
          <w:trHeight w:val="41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4C6C00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7C241C9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262830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Zakup, dostawa i montaż bramy wjazdowej na plac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84A6B0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9F9D00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92695§4300</w:t>
            </w:r>
          </w:p>
        </w:tc>
      </w:tr>
      <w:tr w:rsidR="009F59FB" w14:paraId="7A2EA5C4" w14:textId="77777777" w:rsidTr="009F59FB">
        <w:trPr>
          <w:trHeight w:val="27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6E901B1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3F2A829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F2A03F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 i montaż lampy solarnej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9E6D0C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5.500,00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6E3548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90015§4300</w:t>
            </w:r>
          </w:p>
        </w:tc>
      </w:tr>
      <w:tr w:rsidR="009F59FB" w14:paraId="3B373F7E" w14:textId="77777777" w:rsidTr="009F59FB">
        <w:trPr>
          <w:trHeight w:val="673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A9A5187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D3695A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2186AA1" w14:textId="77777777" w:rsidR="009F59FB" w:rsidRDefault="009F59FB" w:rsidP="009F59FB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Zakup i montaż urządzeń AGD oraz szafek gastronomicznych do kuchni Sali </w:t>
            </w:r>
            <w:proofErr w:type="spellStart"/>
            <w:r>
              <w:rPr>
                <w:rFonts w:eastAsia="SimSun" w:cstheme="minorHAnsi"/>
                <w:kern w:val="2"/>
              </w:rPr>
              <w:t>edukacyjno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– szkoleniowej OSP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DBF9475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9.483,06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9AF0A9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75412§6050</w:t>
            </w:r>
          </w:p>
        </w:tc>
      </w:tr>
      <w:tr w:rsidR="009F59FB" w14:paraId="07C1F6F9" w14:textId="77777777" w:rsidTr="009F59FB">
        <w:trPr>
          <w:trHeight w:val="220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18B946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2C9D04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48BE0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Przegląd placu zabaw </w:t>
            </w:r>
            <w:r>
              <w:rPr>
                <w:rFonts w:eastAsia="Calibri" w:cstheme="minorHAnsi"/>
              </w:rPr>
              <w:t>i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8AE612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4D26D9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5DC85D83" w14:textId="77777777" w:rsidTr="009F59FB">
        <w:trPr>
          <w:trHeight w:val="509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72C50C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A239D1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4F2B9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Przegląd klimatyzacji w Sali </w:t>
            </w:r>
            <w:proofErr w:type="spellStart"/>
            <w:r>
              <w:rPr>
                <w:rFonts w:eastAsia="SimSun" w:cstheme="minorHAnsi"/>
                <w:kern w:val="2"/>
              </w:rPr>
              <w:t>edukacyjno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– szkoleniowej OSP</w:t>
            </w:r>
          </w:p>
          <w:p w14:paraId="0F471ED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676C452" w14:textId="77777777" w:rsidR="009F59FB" w:rsidRDefault="009F59FB" w:rsidP="009F59FB">
            <w:pPr>
              <w:widowControl w:val="0"/>
              <w:tabs>
                <w:tab w:val="left" w:pos="1230"/>
              </w:tabs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5660B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75412§4300</w:t>
            </w:r>
          </w:p>
        </w:tc>
      </w:tr>
      <w:tr w:rsidR="009F59FB" w14:paraId="02F8C850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AB8440D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14.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A17A248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Sługocin Kolonia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B96BC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5F68F0B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15.303,55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E839A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219658EA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295638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DD5BD1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818379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Bieżąca konserwacja odcinka drogi o numerze geodezyjnym 423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41A884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15.303,55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8EC055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60016§4300</w:t>
            </w:r>
          </w:p>
        </w:tc>
      </w:tr>
      <w:tr w:rsidR="009F59FB" w14:paraId="0033DA6A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FDDCF38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15.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B635264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Wacławów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5C7EE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37D1CB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20.146,45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C3662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53909598" w14:textId="77777777" w:rsidTr="009F59FB">
        <w:trPr>
          <w:trHeight w:val="1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4ED6F8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99C65B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55B664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Piknik rodzinny (zakup usług)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6E933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1.646,45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313A43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087434FA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CC7D589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957E97F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CA5895F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Usługa remontowa pomieszczenia sali </w:t>
            </w:r>
            <w:proofErr w:type="spellStart"/>
            <w:r>
              <w:rPr>
                <w:rFonts w:eastAsia="SimSun" w:cstheme="minorHAnsi"/>
                <w:kern w:val="2"/>
              </w:rPr>
              <w:t>edukacyjno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– szkoleniowej OSP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593F25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10.000,00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C555A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75412§4270</w:t>
            </w:r>
          </w:p>
        </w:tc>
      </w:tr>
      <w:tr w:rsidR="009F59FB" w14:paraId="1765DC5E" w14:textId="77777777" w:rsidTr="009F59FB">
        <w:trPr>
          <w:trHeight w:val="598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D21029B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66DDF75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225BC0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Docieplenie zewnętrzne ściany budynku sali edukacyjno- szkoleniowej OSP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126C33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8.300,00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71B24F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75412§6050</w:t>
            </w:r>
          </w:p>
        </w:tc>
      </w:tr>
      <w:tr w:rsidR="009F59FB" w14:paraId="11F7D3CC" w14:textId="77777777" w:rsidTr="009F59FB">
        <w:trPr>
          <w:trHeight w:val="1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9C3C45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64EF373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DDE5A1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Wykonanie dokumentu wyceny usługi remontowej pomieszczenia sali </w:t>
            </w:r>
            <w:proofErr w:type="spellStart"/>
            <w:r>
              <w:rPr>
                <w:rFonts w:eastAsia="SimSun" w:cstheme="minorHAnsi"/>
                <w:kern w:val="2"/>
              </w:rPr>
              <w:t>edukacyjno</w:t>
            </w:r>
            <w:proofErr w:type="spellEnd"/>
            <w:r>
              <w:rPr>
                <w:rFonts w:eastAsia="SimSun" w:cstheme="minorHAnsi"/>
                <w:kern w:val="2"/>
              </w:rPr>
              <w:t xml:space="preserve"> – szkoleniowej OSP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6322F7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53DAA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75412§6050</w:t>
            </w:r>
          </w:p>
        </w:tc>
      </w:tr>
      <w:tr w:rsidR="009F59FB" w14:paraId="46C835A9" w14:textId="77777777" w:rsidTr="009F59FB">
        <w:trPr>
          <w:trHeight w:val="1"/>
        </w:trPr>
        <w:tc>
          <w:tcPr>
            <w:tcW w:w="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B84E324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16.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40AD875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Wola Koszucka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1EEE6D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0AD90F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21.405,60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9FCEAB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</w:p>
        </w:tc>
      </w:tr>
      <w:tr w:rsidR="009F59FB" w14:paraId="27B54122" w14:textId="77777777" w:rsidTr="009F59FB">
        <w:trPr>
          <w:trHeight w:val="354"/>
        </w:trPr>
        <w:tc>
          <w:tcPr>
            <w:tcW w:w="3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BF6F70" w14:textId="77777777" w:rsidR="009F59FB" w:rsidRDefault="009F59FB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22C367" w14:textId="77777777" w:rsidR="009F59FB" w:rsidRDefault="00A504BA" w:rsidP="009F59FB">
            <w:pPr>
              <w:widowControl w:val="0"/>
              <w:suppressAutoHyphens/>
              <w:spacing w:after="160" w:line="240" w:lineRule="auto"/>
              <w:textAlignment w:val="baseline"/>
              <w:rPr>
                <w:rFonts w:eastAsia="SimSun" w:cstheme="minorHAnsi"/>
                <w:kern w:val="2"/>
              </w:rPr>
            </w:pPr>
            <w:r w:rsidRPr="00A504BA">
              <w:rPr>
                <w:rFonts w:eastAsia="SimSun" w:cstheme="minorHAnsi"/>
                <w:kern w:val="2"/>
              </w:rPr>
              <w:t xml:space="preserve">Dofinansowanie zakupu średniego samochodu ratowniczo gaśniczego dla </w:t>
            </w:r>
            <w:proofErr w:type="spellStart"/>
            <w:r w:rsidRPr="00A504BA">
              <w:rPr>
                <w:rFonts w:eastAsia="SimSun" w:cstheme="minorHAnsi"/>
                <w:kern w:val="2"/>
              </w:rPr>
              <w:t>Komenty</w:t>
            </w:r>
            <w:proofErr w:type="spellEnd"/>
            <w:r w:rsidRPr="00A504BA">
              <w:rPr>
                <w:rFonts w:eastAsia="SimSun" w:cstheme="minorHAnsi"/>
                <w:kern w:val="2"/>
              </w:rPr>
              <w:t xml:space="preserve"> Powiatowej Państwowej Straży Pożarnej w Słupcy</w:t>
            </w: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0AF043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Zakup, dostawa i montaż bramy wjazdowej na plac zabaw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5424603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2.600,00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A84E79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92695§4210</w:t>
            </w:r>
          </w:p>
        </w:tc>
      </w:tr>
      <w:tr w:rsidR="009F59FB" w14:paraId="00629B76" w14:textId="77777777" w:rsidTr="009F59FB">
        <w:trPr>
          <w:trHeight w:val="31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F906E72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2E9F4FE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3468653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 xml:space="preserve">Przegląd placu zabaw </w:t>
            </w:r>
            <w:r>
              <w:rPr>
                <w:rFonts w:eastAsia="Calibri" w:cstheme="minorHAnsi"/>
              </w:rPr>
              <w:t>i siłowni zewnętrznej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3FF46D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400,00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34CB25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</w:tc>
      </w:tr>
      <w:tr w:rsidR="009F59FB" w14:paraId="678CA3DE" w14:textId="77777777" w:rsidTr="009F59FB">
        <w:trPr>
          <w:trHeight w:val="18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1F2A7E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5201EF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C4FB32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Festyn rodzinny (zakup materiałów i usług) do organizacji festynu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897DFF2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Materiał-</w:t>
            </w:r>
          </w:p>
          <w:p w14:paraId="4576EA0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DFDFC31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92195§4210</w:t>
            </w:r>
          </w:p>
          <w:p w14:paraId="13C0CD3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600,00</w:t>
            </w:r>
          </w:p>
          <w:p w14:paraId="668DF36C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92195§4300</w:t>
            </w:r>
          </w:p>
          <w:p w14:paraId="6EC06FC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</w:tr>
      <w:tr w:rsidR="009F59FB" w14:paraId="38BC9D03" w14:textId="77777777" w:rsidTr="009F59FB">
        <w:trPr>
          <w:trHeight w:val="384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9776A9F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542099D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1779A30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462E83A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Usługa -</w:t>
            </w:r>
          </w:p>
          <w:p w14:paraId="6173A2CE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1.000,00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C399958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</w:tr>
      <w:tr w:rsidR="009F59FB" w14:paraId="62DFB6C0" w14:textId="77777777" w:rsidTr="009F59FB">
        <w:trPr>
          <w:trHeight w:val="368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6E03FFA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403230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76388C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Budowa oświetlenia ulicznego wraz z podłączeniem do sieci na działce o nr geod. 66 obręb Wola Koszucka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830DD6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16.805,60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1EB6B8E4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kern w:val="2"/>
              </w:rPr>
            </w:pPr>
            <w:r>
              <w:rPr>
                <w:rFonts w:eastAsia="SimSun" w:cstheme="minorHAnsi"/>
                <w:kern w:val="2"/>
              </w:rPr>
              <w:t>90015§6050</w:t>
            </w:r>
          </w:p>
        </w:tc>
      </w:tr>
      <w:tr w:rsidR="009F59FB" w14:paraId="58CDB6CA" w14:textId="77777777" w:rsidTr="009F59FB">
        <w:trPr>
          <w:trHeight w:val="368"/>
        </w:trPr>
        <w:tc>
          <w:tcPr>
            <w:tcW w:w="3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3B72DF3C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1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0EAC176" w14:textId="77777777" w:rsidR="009F59FB" w:rsidRDefault="009F59FB" w:rsidP="009F59FB">
            <w:pPr>
              <w:spacing w:after="0" w:line="240" w:lineRule="auto"/>
              <w:rPr>
                <w:rFonts w:eastAsia="SimSun" w:cstheme="minorHAnsi"/>
                <w:kern w:val="2"/>
              </w:rPr>
            </w:pPr>
          </w:p>
        </w:tc>
        <w:tc>
          <w:tcPr>
            <w:tcW w:w="4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90C9C58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Razem wydatki:</w:t>
            </w:r>
          </w:p>
        </w:tc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3D69297" w14:textId="77777777" w:rsidR="009F59FB" w:rsidRDefault="009F59FB" w:rsidP="009F59FB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kern w:val="2"/>
              </w:rPr>
              <w:t>405.689,41</w:t>
            </w:r>
          </w:p>
        </w:tc>
        <w:tc>
          <w:tcPr>
            <w:tcW w:w="1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C294A8" w14:textId="77777777" w:rsidR="009F59FB" w:rsidRDefault="009F59FB" w:rsidP="009F59F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kern w:val="2"/>
              </w:rPr>
            </w:pPr>
          </w:p>
        </w:tc>
      </w:tr>
    </w:tbl>
    <w:p w14:paraId="66EA4157" w14:textId="77777777" w:rsidR="009F59FB" w:rsidRDefault="009F59FB"/>
    <w:p w14:paraId="43D99E44" w14:textId="77777777" w:rsidR="009F59FB" w:rsidRDefault="009F59FB"/>
    <w:p w14:paraId="0E99739E" w14:textId="77777777" w:rsidR="009F59FB" w:rsidRDefault="009F59FB"/>
    <w:p w14:paraId="2FF530DE" w14:textId="77777777" w:rsidR="0015684D" w:rsidRDefault="0015684D"/>
    <w:p w14:paraId="6C607E86" w14:textId="77777777" w:rsidR="0015684D" w:rsidRDefault="0015684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952"/>
        <w:gridCol w:w="952"/>
        <w:gridCol w:w="887"/>
        <w:gridCol w:w="3574"/>
        <w:gridCol w:w="1827"/>
        <w:gridCol w:w="155"/>
      </w:tblGrid>
      <w:tr w:rsidR="0015684D" w:rsidRPr="00261FDC" w14:paraId="36839B62" w14:textId="77777777" w:rsidTr="00A456F6">
        <w:trPr>
          <w:gridAfter w:val="1"/>
          <w:wAfter w:w="162" w:type="dxa"/>
          <w:trHeight w:val="698"/>
        </w:trPr>
        <w:tc>
          <w:tcPr>
            <w:tcW w:w="49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2DEA1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9 do Uchwały budżetowej na 2021 rok</w:t>
            </w:r>
            <w:r w:rsidRPr="00261F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Zestawienie wydatków i zakupów inwestycyjnych Gminy Lądek planowanych w 2021 roku</w:t>
            </w:r>
          </w:p>
        </w:tc>
      </w:tr>
      <w:tr w:rsidR="0015684D" w:rsidRPr="00261FDC" w14:paraId="748E7645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CD0B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0260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04FE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758C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63CF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15684D" w:rsidRPr="00261FDC" w14:paraId="26FD8C3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85C366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9F87F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2F452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7CB4C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A2FCDF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157 500,00</w:t>
            </w:r>
          </w:p>
        </w:tc>
      </w:tr>
      <w:tr w:rsidR="0015684D" w:rsidRPr="00261FDC" w14:paraId="60CD6AF7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9141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85793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884DA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171618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Infrastruktura wodociągowa i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sanitacyjna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wsi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8B7734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157 500,00</w:t>
            </w:r>
          </w:p>
        </w:tc>
      </w:tr>
      <w:tr w:rsidR="0015684D" w:rsidRPr="00261FDC" w14:paraId="496CDB5E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D643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A6DB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F05B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B9607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3BC6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0ECE3709" w14:textId="77777777" w:rsidTr="00A456F6">
        <w:trPr>
          <w:gridAfter w:val="1"/>
          <w:wAfter w:w="162" w:type="dxa"/>
          <w:trHeight w:val="994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8871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2F39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8B6D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BF42F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Przebudowa SUW Wola |Koszucka i Ratyń, przebudowa wodociągu w miejscowości Ratyń, budowa kanalizacji sanitarnej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m.Lądek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poprawa do infrastruktury wodno-ściekowej poprzez budowę sieci kanalizacyjnej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m.Ladek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budowę wodociągu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m.ratyń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oraz poprzez przebudowę Stacji Uzdatniania Wody w Woli Koszuckiej i Ratyniu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375E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66AB228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1FA7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32F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66E3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2670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5925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151 500,00</w:t>
            </w:r>
          </w:p>
        </w:tc>
      </w:tr>
      <w:tr w:rsidR="0015684D" w:rsidRPr="00261FDC" w14:paraId="2043361C" w14:textId="77777777" w:rsidTr="00A456F6">
        <w:trPr>
          <w:gridAfter w:val="1"/>
          <w:wAfter w:w="162" w:type="dxa"/>
          <w:trHeight w:val="994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DE4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5057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89B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3D388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Przebudowa SUW Wola |Koszucka i Ratyń, przebudowa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wodociądu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 miejscowości Ratyń, budowa kanalizacji sanitarnej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m.Lądek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poprawa do infrastruktury wodno-ściekowej poprzez budowę sieci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kanalizacyjunej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m.Ladek,budowe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wodociągu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m.ratyń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oraz poprzez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przebudowe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Stacji Uzdatniania Wody w Woli Koszuckiej i Ratyniu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C0E7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151 500,00</w:t>
            </w:r>
          </w:p>
        </w:tc>
      </w:tr>
      <w:tr w:rsidR="0015684D" w:rsidRPr="00261FDC" w14:paraId="6BB296CA" w14:textId="77777777" w:rsidTr="00A456F6">
        <w:trPr>
          <w:gridAfter w:val="1"/>
          <w:wAfter w:w="162" w:type="dxa"/>
          <w:trHeight w:val="604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FA1F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749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3FDE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6230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15FF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B4BA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</w:tr>
      <w:tr w:rsidR="0015684D" w:rsidRPr="00261FDC" w14:paraId="56A86093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FC20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C60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3EBB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57D0E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dofinansowanie budowy przydomowych oczyszczalni ścieków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4BD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</w:tr>
      <w:tr w:rsidR="0015684D" w:rsidRPr="00261FDC" w14:paraId="3DD2A061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8DC47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DB6D3A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E1D5D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7D5EA88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93312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130 148,33</w:t>
            </w:r>
          </w:p>
        </w:tc>
      </w:tr>
      <w:tr w:rsidR="0015684D" w:rsidRPr="00261FDC" w14:paraId="281BB7E3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F8DF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D5352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6635B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27D88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AB1A4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130 148,33</w:t>
            </w:r>
          </w:p>
        </w:tc>
      </w:tr>
      <w:tr w:rsidR="0015684D" w:rsidRPr="00261FDC" w14:paraId="62C948F2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A4BD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B6E4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2CCC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85B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10AD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130 148,33</w:t>
            </w:r>
          </w:p>
        </w:tc>
      </w:tr>
      <w:tr w:rsidR="0015684D" w:rsidRPr="00261FDC" w14:paraId="78B45E4F" w14:textId="77777777" w:rsidTr="00A456F6">
        <w:trPr>
          <w:gridAfter w:val="1"/>
          <w:wAfter w:w="162" w:type="dxa"/>
          <w:trHeight w:val="604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0554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3D40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96DC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53A58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Opracowanie dokumentacji na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budowe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drogi gminnej w m. Policko z udziałem środków Wojewody Wielkopolskiego na budowę dróg dojazdowych do gruntów rolnych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C0DA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11 150,00</w:t>
            </w:r>
          </w:p>
        </w:tc>
      </w:tr>
      <w:tr w:rsidR="0015684D" w:rsidRPr="00261FDC" w14:paraId="38B0ABEC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3081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9485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4AF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0525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Opracowanie dokumentacji techniczne na budowę drogi na ul. Cmentarnej w Ciążeniu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124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23 000,00</w:t>
            </w:r>
          </w:p>
        </w:tc>
      </w:tr>
      <w:tr w:rsidR="0015684D" w:rsidRPr="00261FDC" w14:paraId="71E5E64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58D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C533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0760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C2A8E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Pełnienie funkcji inspektora nadzoru nad budowa chodnika (FS Ratyń)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5EC7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</w:tr>
      <w:tr w:rsidR="0015684D" w:rsidRPr="00261FDC" w14:paraId="2518EE7C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0713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4E83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E0CA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429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Przeprojektowanie dokumentacji na budowę drogi w Woli Koszuckiej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D148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3 690,00</w:t>
            </w:r>
          </w:p>
        </w:tc>
      </w:tr>
      <w:tr w:rsidR="0015684D" w:rsidRPr="00261FDC" w14:paraId="71D75ADB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1DF6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D39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5A81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E2D3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projektu budowlanego budowy drogi gminnej ulicy Krajobrazowej w Lądzie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A172A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22 000,00</w:t>
            </w:r>
          </w:p>
        </w:tc>
      </w:tr>
      <w:tr w:rsidR="0015684D" w:rsidRPr="00261FDC" w14:paraId="7193F57E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5710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E01E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C6F4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51D7B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i dostawa  materiałów na budowę chodnika w pasie drogi gminnej o Nr geod. 314/5 obręb Ratyń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8BDBE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24 879,37</w:t>
            </w:r>
          </w:p>
        </w:tc>
      </w:tr>
      <w:tr w:rsidR="0015684D" w:rsidRPr="00261FDC" w14:paraId="1E783B12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DC9F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94DC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0D8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9C0A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i dostawa materiałów na wymianę nawierzchni chodników (FS Lądek)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85C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45 028,96</w:t>
            </w:r>
          </w:p>
        </w:tc>
      </w:tr>
      <w:tr w:rsidR="0015684D" w:rsidRPr="00261FDC" w14:paraId="08B5FD53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7EE20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700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FB2F59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85B9F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83D080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mieszkaniowa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86A150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27 000,00</w:t>
            </w:r>
          </w:p>
        </w:tc>
      </w:tr>
      <w:tr w:rsidR="0015684D" w:rsidRPr="00261FDC" w14:paraId="330C53EF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400B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5C42B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788FA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2C7281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gruntami i nieruchomościami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31A17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27 000,00</w:t>
            </w:r>
          </w:p>
        </w:tc>
      </w:tr>
      <w:tr w:rsidR="0015684D" w:rsidRPr="00261FDC" w14:paraId="13979861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CBB6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E7ED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4D3E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1F79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36DC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27 000,00</w:t>
            </w:r>
          </w:p>
        </w:tc>
      </w:tr>
      <w:tr w:rsidR="0015684D" w:rsidRPr="00261FDC" w14:paraId="3848D9FB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8B7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D3AD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0A5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3B8D1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Podział i wykup działek Nr 1630/2, Nr 344/2, Nr 1629, Nr 345/8 Lądek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5F946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15684D" w:rsidRPr="00261FDC" w14:paraId="7961ED0F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F4D3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251C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49D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56AF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Podział i wykup działek Nr 322,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Nr 324 Ciążeń zachód (pod słup</w:t>
            </w: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 przy promie)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53F8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7 000,00</w:t>
            </w:r>
          </w:p>
        </w:tc>
      </w:tr>
      <w:tr w:rsidR="0015684D" w:rsidRPr="00261FDC" w14:paraId="434ACEAA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0574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212B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5E0D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F351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50B99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085EB9C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720A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D93A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5F20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24B7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Wykup działek Nr 287/47, 287/46 Ląd (obiekt po byłej poczcie)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5B6B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792A579D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50A15E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EF64BF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CD9D9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023C00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68A0D3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27 983,06</w:t>
            </w:r>
          </w:p>
        </w:tc>
      </w:tr>
      <w:tr w:rsidR="0015684D" w:rsidRPr="00261FDC" w14:paraId="4520457E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0114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54AD2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82DC5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4C2AD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Komendy powiatowe Państwowej Straży Pożarnej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14FC4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15684D" w:rsidRPr="00261FDC" w14:paraId="5FAEE211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6CC6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D51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ADF7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6170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C0910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4781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15684D" w:rsidRPr="00261FDC" w14:paraId="05251D07" w14:textId="77777777" w:rsidTr="00A456F6">
        <w:trPr>
          <w:gridAfter w:val="1"/>
          <w:wAfter w:w="162" w:type="dxa"/>
          <w:trHeight w:val="604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815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6A8C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760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B7F55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jednostek na państwowy fundusz celowy na finansowanie lub dofinansowanie zadań inwestycyjnych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- </w:t>
            </w: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Dofinansowanie samochodu ratowniczo gaśniczego dla PSP w Słupcy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0929C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15684D" w:rsidRPr="00261FDC" w14:paraId="1711380C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74B6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75125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4DCF7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1C56ED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3FAE5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17 983,06</w:t>
            </w:r>
          </w:p>
        </w:tc>
      </w:tr>
      <w:tr w:rsidR="0015684D" w:rsidRPr="00261FDC" w14:paraId="1257332E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FED6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3D92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226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7DD2E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CE8A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17 983,06</w:t>
            </w:r>
          </w:p>
        </w:tc>
      </w:tr>
      <w:tr w:rsidR="0015684D" w:rsidRPr="00261FDC" w14:paraId="382C02A8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328A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A75D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697C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9D115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Docieplenie zewnętrzne ściany budynku w sali edukacyjno-szkoleniowej OSP (FS Wacławów)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156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8 300,00</w:t>
            </w:r>
          </w:p>
        </w:tc>
      </w:tr>
      <w:tr w:rsidR="0015684D" w:rsidRPr="00261FDC" w14:paraId="57496B43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EA76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8A8A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AFC2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7B30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wyceny usługi remontowej pomieszczenia sali edukacyjno-szkoleniowej OSP (FS Wacławów)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B744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200,00</w:t>
            </w:r>
          </w:p>
        </w:tc>
      </w:tr>
      <w:tr w:rsidR="0015684D" w:rsidRPr="00261FDC" w14:paraId="7FCEBABF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4D98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926D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4056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057FF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Zakup i montaż urządzeń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agd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oraz szafek gastronomiczne do kuchni w sali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edukacyjno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szkoleniowej OSP (FS Sługocin)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CBD16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9 483,06</w:t>
            </w:r>
          </w:p>
        </w:tc>
      </w:tr>
      <w:tr w:rsidR="0015684D" w:rsidRPr="00261FDC" w14:paraId="1343D065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DF35B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C589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7E772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6AE3A7B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50671AC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1 699 268,63</w:t>
            </w:r>
          </w:p>
        </w:tc>
      </w:tr>
      <w:tr w:rsidR="0015684D" w:rsidRPr="00261FDC" w14:paraId="72FD5A6E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E5E6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975EB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B1A7F0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873D6D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4C664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1 699 268,63</w:t>
            </w:r>
          </w:p>
        </w:tc>
      </w:tr>
      <w:tr w:rsidR="0015684D" w:rsidRPr="00261FDC" w14:paraId="435FF44F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3329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86B7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EF53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22209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920E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1 699 268,63</w:t>
            </w:r>
          </w:p>
        </w:tc>
      </w:tr>
      <w:tr w:rsidR="0015684D" w:rsidRPr="00261FDC" w14:paraId="3681F9A1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C50A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8A8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54CE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467C1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sali gimnastycznej przy Zespole Szkolno-Przedszkolnym w Ratyniu (KOD 65)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D1A2C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1 699 268,63</w:t>
            </w:r>
          </w:p>
        </w:tc>
      </w:tr>
      <w:tr w:rsidR="0015684D" w:rsidRPr="00261FDC" w14:paraId="5F198EB0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5261B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855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A7A92B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5BB1B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BE036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Rodzina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F95C0F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542 171,89</w:t>
            </w:r>
          </w:p>
        </w:tc>
      </w:tr>
      <w:tr w:rsidR="0015684D" w:rsidRPr="00261FDC" w14:paraId="1D58BF75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3DB9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8D028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A6F5D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324287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System opieki nad dziećmi w wieku do lat 3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2EED77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542 171,89</w:t>
            </w:r>
          </w:p>
        </w:tc>
      </w:tr>
      <w:tr w:rsidR="0015684D" w:rsidRPr="00261FDC" w14:paraId="351F9CF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59B1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B5B9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52CC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3E3B5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3423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396 000,00</w:t>
            </w:r>
          </w:p>
        </w:tc>
      </w:tr>
      <w:tr w:rsidR="0015684D" w:rsidRPr="00261FDC" w14:paraId="72C409D2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5B0A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844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D107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5D3B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Gminnego Klubu Dziecięcego w Lądku "MALUCH+"2021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B87C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396 000,00</w:t>
            </w:r>
          </w:p>
        </w:tc>
      </w:tr>
      <w:tr w:rsidR="0015684D" w:rsidRPr="00261FDC" w14:paraId="7B6FC27C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9B04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D734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C6DE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1A54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Wsparcie na rzecz osób wykluczonych z rynku pracy w formie utworzenia Gminnego Klubu Malucha w Gminie Lądek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DF3D4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3248D07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5114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4789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2B0E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9D11B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7D95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58 160,75</w:t>
            </w:r>
          </w:p>
        </w:tc>
      </w:tr>
      <w:tr w:rsidR="0015684D" w:rsidRPr="00261FDC" w14:paraId="2328CD2E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24F7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FEAE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2F20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D235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Wsparcie na rzecz osób wykluczonych z rynku pracy w formie utworzenia Gminnego Klubu Malucha w Gminie Lądek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4834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58 160,75</w:t>
            </w:r>
          </w:p>
        </w:tc>
      </w:tr>
      <w:tr w:rsidR="0015684D" w:rsidRPr="00261FDC" w14:paraId="081C8762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432D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ED60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348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6067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9C7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0CD9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88 011,14</w:t>
            </w:r>
          </w:p>
        </w:tc>
      </w:tr>
      <w:tr w:rsidR="0015684D" w:rsidRPr="00261FDC" w14:paraId="40D1A4CE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2666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0942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F8DB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D0D50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Wsparcie na rzecz osób wykluczonych z rynku pracy w formie utworzenia Gminnego Klubu Malucha w Gminie Lądek 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4698A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88 011,14</w:t>
            </w:r>
          </w:p>
        </w:tc>
      </w:tr>
      <w:tr w:rsidR="0015684D" w:rsidRPr="00261FDC" w14:paraId="2CA4D59E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5AC4C3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F51B4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24FE5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3F01D7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136569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105 050,98</w:t>
            </w:r>
          </w:p>
        </w:tc>
      </w:tr>
      <w:tr w:rsidR="0015684D" w:rsidRPr="00261FDC" w14:paraId="3FC04D32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E46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7EA46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76D55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E3727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Utrzymanie zieleni w miastach i gminach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AA8BC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38 390,80</w:t>
            </w:r>
          </w:p>
        </w:tc>
      </w:tr>
      <w:tr w:rsidR="0015684D" w:rsidRPr="00261FDC" w14:paraId="1FDE48B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481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546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3AAA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750A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D7A6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38 390,80</w:t>
            </w:r>
          </w:p>
        </w:tc>
      </w:tr>
      <w:tr w:rsidR="0015684D" w:rsidRPr="00261FDC" w14:paraId="0F719D6A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794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D59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E919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42D3D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samochodu osobowo- dostawczego niezbędnego do wykonywania prac w zakresie zieleni na terenie Gminy Lądek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5FD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15684D" w:rsidRPr="00261FDC" w14:paraId="04D20556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0AAF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BE68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79B3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B56F7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traktorka do koszenia trawy (FS Samarzewo)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41979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18 390,80</w:t>
            </w:r>
          </w:p>
        </w:tc>
      </w:tr>
      <w:tr w:rsidR="0015684D" w:rsidRPr="00261FDC" w14:paraId="0C97544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679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490FC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EF008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F561C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9B5555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66 660,18</w:t>
            </w:r>
          </w:p>
        </w:tc>
      </w:tr>
      <w:tr w:rsidR="0015684D" w:rsidRPr="00261FDC" w14:paraId="61243028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8FCB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2BE0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2224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6010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A266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 i objęcie akcji i udziałów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4B9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</w:tr>
      <w:tr w:rsidR="0015684D" w:rsidRPr="00261FDC" w14:paraId="1FD17EE7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46D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3B8C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43CA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7996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objęcie udziałów w spółce oświetleniowej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C9E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</w:tr>
      <w:tr w:rsidR="0015684D" w:rsidRPr="00261FDC" w14:paraId="4EE9CBE4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E264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55A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1CC6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BF0ED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67596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51 660,18</w:t>
            </w:r>
          </w:p>
        </w:tc>
      </w:tr>
      <w:tr w:rsidR="0015684D" w:rsidRPr="00261FDC" w14:paraId="4C83142E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BFD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FAF6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854C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98B8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Budowa oświetlenia ulicznego przy drodze gminnej w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m.Dąbrow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 działka Nr 248 (FS Dąbrowa)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3C40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18 354,58</w:t>
            </w:r>
          </w:p>
        </w:tc>
      </w:tr>
      <w:tr w:rsidR="0015684D" w:rsidRPr="00261FDC" w14:paraId="54F7DB28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9F3A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4A6A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9565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2180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Budowa oświetlenia ulicznego wraz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zpodłączeniem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 sieci na działce o Nr geodezyjnym 66, obręb Wola Koszucka (FS Wola Koszucka)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FB463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16 805,60</w:t>
            </w:r>
          </w:p>
        </w:tc>
      </w:tr>
      <w:tr w:rsidR="0015684D" w:rsidRPr="00261FDC" w14:paraId="00E2E2BF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794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C7A4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B55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858E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i montaż lamp solarnych (FS Jaroszyn Kolonia)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7FD73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16 500,00</w:t>
            </w:r>
          </w:p>
        </w:tc>
      </w:tr>
      <w:tr w:rsidR="0015684D" w:rsidRPr="00261FDC" w14:paraId="7832584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B21752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993D9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ADD24C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D8069D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A826A3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265 475,28</w:t>
            </w:r>
          </w:p>
        </w:tc>
      </w:tr>
      <w:tr w:rsidR="0015684D" w:rsidRPr="00261FDC" w14:paraId="7C57103F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1E1D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F15ED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92195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D0AD0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8BE67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14A6F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265 475,28</w:t>
            </w:r>
          </w:p>
        </w:tc>
      </w:tr>
      <w:tr w:rsidR="0015684D" w:rsidRPr="00261FDC" w14:paraId="37226FA5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7470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BF6F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E100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A0CD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BCA09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265 475,28</w:t>
            </w:r>
          </w:p>
        </w:tc>
      </w:tr>
      <w:tr w:rsidR="0015684D" w:rsidRPr="00261FDC" w14:paraId="0A5F0AE8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E58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E7A8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F5FC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9AA0F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Docieplenie ściany </w:t>
            </w:r>
            <w:proofErr w:type="spellStart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zewnętrzej</w:t>
            </w:r>
            <w:proofErr w:type="spellEnd"/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 budynku świetlicy wiejskiej w Jaroszynie- II etap (FS Jaroszyn)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DE2B4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</w:tr>
      <w:tr w:rsidR="0015684D" w:rsidRPr="00261FDC" w14:paraId="7AE4B05F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20EE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22BE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062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6BED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Docieplenie zewnętrzne budynku Domu Ludowego w Lądzie (elewacja III etap) (FS Ląd)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4D177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</w:tr>
      <w:tr w:rsidR="0015684D" w:rsidRPr="00261FDC" w14:paraId="29E7273B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2D2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4797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41EC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D5E49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Opracowanie kosztorysu na podłączenie centralnego ogrzewania budynku Domu Ludowego w Lądzie (FS Ląd)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CD84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</w:tr>
      <w:tr w:rsidR="0015684D" w:rsidRPr="00261FDC" w14:paraId="08180F96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8D9F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E1F1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C5B3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482AE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Poprawa infrastruktury filii Gminnego Ośrodka Kultury w m. Ciążeń, gmina Lądek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6397C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200 000,00</w:t>
            </w:r>
          </w:p>
        </w:tc>
      </w:tr>
      <w:tr w:rsidR="0015684D" w:rsidRPr="00261FDC" w14:paraId="3F94F972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A903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A38B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F601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5F31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dokumentacji projektowej wraz z przygotowaniem pod inwestycję na działce nr 321/2 obręb Ciążeń Wschód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BEE6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</w:tr>
      <w:tr w:rsidR="0015684D" w:rsidRPr="00261FDC" w14:paraId="048B00D6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26E2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8523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6DA7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853A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ogrzewania centralnego w budynku Domu Ludowego w Ladzie (FS Ląd)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D5B7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19 817,28</w:t>
            </w:r>
          </w:p>
        </w:tc>
      </w:tr>
      <w:tr w:rsidR="0015684D" w:rsidRPr="00261FDC" w14:paraId="506101A0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BB6F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9F9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2269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04F2B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oświetlenia parkowego w amfiteatrze wraz z niezbędna dokumentacja (FS Ciążeń)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A014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6F1C2229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82D5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14B9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E7F0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1EB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Zagospodarowanie przestrzeni publicznej w miejscowości Policko, Gmina Lądek  (wkład własny 1.038,00zł) (KOD 105)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F47A3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12 858,00</w:t>
            </w:r>
          </w:p>
        </w:tc>
      </w:tr>
      <w:tr w:rsidR="0015684D" w:rsidRPr="00261FDC" w14:paraId="42906431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778F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7FE6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8C15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DF85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Zakup, dostawa i montaż siedzisk na amfiteatrze  (FS Ciążeń)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D750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15684D" w:rsidRPr="00261FDC" w14:paraId="71A08CDC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60780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7E88DC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F94468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662F2E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0D486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268 771,72</w:t>
            </w:r>
          </w:p>
        </w:tc>
      </w:tr>
      <w:tr w:rsidR="0015684D" w:rsidRPr="00261FDC" w14:paraId="68AF6B9C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8B92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F3CFE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7CB13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A8014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458FED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206 000,00</w:t>
            </w:r>
          </w:p>
        </w:tc>
      </w:tr>
      <w:tr w:rsidR="0015684D" w:rsidRPr="00261FDC" w14:paraId="4C4026D2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2AD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78A6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4D87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171FF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F2DE3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206 000,00</w:t>
            </w:r>
          </w:p>
        </w:tc>
      </w:tr>
      <w:tr w:rsidR="0015684D" w:rsidRPr="00261FDC" w14:paraId="68B8ACE1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197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38F2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8538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C23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"Szatnia na medal w Gminie Lądek"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EF0CC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206 000,00</w:t>
            </w:r>
          </w:p>
        </w:tc>
      </w:tr>
      <w:tr w:rsidR="0015684D" w:rsidRPr="00261FDC" w14:paraId="4D5FE0F5" w14:textId="77777777" w:rsidTr="00A456F6">
        <w:trPr>
          <w:trHeight w:val="10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2DB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5684D" w:rsidRPr="00261FDC" w14:paraId="25CD5886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5ED2B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A8867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3BD9E6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2335D4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D4E7C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62 771,72</w:t>
            </w:r>
          </w:p>
        </w:tc>
      </w:tr>
      <w:tr w:rsidR="0015684D" w:rsidRPr="00261FDC" w14:paraId="1C78B93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9D73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2E85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95A9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5BAD5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D650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62 771,72</w:t>
            </w:r>
          </w:p>
        </w:tc>
      </w:tr>
      <w:tr w:rsidR="0015684D" w:rsidRPr="00261FDC" w14:paraId="7546E6D9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67BB9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550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AD75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2EAA2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siłowni zewnętrznej (FS Dziedzice)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02922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18 493,58</w:t>
            </w:r>
          </w:p>
        </w:tc>
      </w:tr>
      <w:tr w:rsidR="0015684D" w:rsidRPr="00261FDC" w14:paraId="099C93AF" w14:textId="77777777" w:rsidTr="00A456F6">
        <w:trPr>
          <w:gridAfter w:val="1"/>
          <w:wAfter w:w="162" w:type="dxa"/>
          <w:trHeight w:val="34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3097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E229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111CE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4F2B6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siłowni zewnętrznej (FS Jaroszyn)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01904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12 125,75</w:t>
            </w:r>
          </w:p>
        </w:tc>
      </w:tr>
      <w:tr w:rsidR="0015684D" w:rsidRPr="00261FDC" w14:paraId="72225F0B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6342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ECE25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71BE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5A105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dokumentacji projektowej na plac zabaw i siłownię zewnętrzną (FS Ciążeń)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EF037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</w:tr>
      <w:tr w:rsidR="0015684D" w:rsidRPr="00261FDC" w14:paraId="3B4E2F6B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52CD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34D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3D18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3BAF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Wykonanie dokumentacji projektowej na siłownie zewnętrzną (FS Jaroszyn)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D6F29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</w:tr>
      <w:tr w:rsidR="0015684D" w:rsidRPr="00261FDC" w14:paraId="1F504326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DE634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52A91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EAFB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5A9E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Zagospodarowanie przestrzeni publicznej w miejscowości Dolany, gmina Lądek (KOD 106)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C2B28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27 652,39</w:t>
            </w:r>
          </w:p>
        </w:tc>
      </w:tr>
      <w:tr w:rsidR="0015684D" w:rsidRPr="00261FDC" w14:paraId="32E277E7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CC353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E2A10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0524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20713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i transport piasku pod urządzenia zabawowe na placu zabaw (FS Dolany)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6449A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</w:tr>
      <w:tr w:rsidR="0015684D" w:rsidRPr="00261FDC" w14:paraId="2CCED84C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E95F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CBFCF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74B2D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BFB9A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Zakup, montaż i dostawa urządzeń zabawowych na plac zabaw (FS Dolany)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01F55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36F98848" w14:textId="77777777" w:rsidTr="00A456F6">
        <w:trPr>
          <w:gridAfter w:val="1"/>
          <w:wAfter w:w="162" w:type="dxa"/>
          <w:trHeight w:val="402"/>
        </w:trPr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C9BFA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87A6C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D4858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D19E8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dostawa i montaż ogrodzenia panelowego wraz z podmurówką - II etap ogrodzenia działki Nr 189/1 (FS Dolany)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7AD21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5684D" w:rsidRPr="00261FDC" w14:paraId="53FBB67C" w14:textId="77777777" w:rsidTr="00A456F6">
        <w:trPr>
          <w:gridAfter w:val="1"/>
          <w:wAfter w:w="162" w:type="dxa"/>
          <w:trHeight w:val="109"/>
        </w:trPr>
        <w:tc>
          <w:tcPr>
            <w:tcW w:w="1929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FBF7" w14:textId="77777777" w:rsidR="0015684D" w:rsidRPr="00261FDC" w:rsidRDefault="0015684D" w:rsidP="00A456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E2FC" w14:textId="77777777" w:rsidR="0015684D" w:rsidRPr="00261FDC" w:rsidRDefault="0015684D" w:rsidP="00A4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5684D" w:rsidRPr="00261FDC" w14:paraId="4462662D" w14:textId="77777777" w:rsidTr="00A456F6">
        <w:trPr>
          <w:gridAfter w:val="1"/>
          <w:wAfter w:w="162" w:type="dxa"/>
          <w:trHeight w:val="342"/>
        </w:trPr>
        <w:tc>
          <w:tcPr>
            <w:tcW w:w="39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4A42F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A9EB" w14:textId="77777777" w:rsidR="0015684D" w:rsidRPr="00261FDC" w:rsidRDefault="0015684D" w:rsidP="00A45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3 223 369,89</w:t>
            </w:r>
          </w:p>
        </w:tc>
      </w:tr>
    </w:tbl>
    <w:p w14:paraId="0DF6A2F8" w14:textId="77777777" w:rsidR="0015684D" w:rsidRDefault="0015684D"/>
    <w:p w14:paraId="49D6B6AC" w14:textId="77777777" w:rsidR="006D2D2E" w:rsidRDefault="006D2D2E"/>
    <w:p w14:paraId="4D2AAF43" w14:textId="77777777" w:rsidR="0015684D" w:rsidRDefault="0015684D"/>
    <w:p w14:paraId="799281D1" w14:textId="77777777" w:rsidR="000E1B9A" w:rsidRDefault="000E1B9A"/>
    <w:p w14:paraId="048B1F06" w14:textId="77777777" w:rsidR="00A504BA" w:rsidRDefault="00A504BA"/>
    <w:p w14:paraId="6831D277" w14:textId="77777777" w:rsidR="00C01544" w:rsidRDefault="00C01544" w:rsidP="00C0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Załącznik nr  </w:t>
      </w:r>
      <w:r w:rsidR="000E1B9A">
        <w:rPr>
          <w:rFonts w:cstheme="minorHAnsi"/>
        </w:rPr>
        <w:t>5</w:t>
      </w:r>
    </w:p>
    <w:p w14:paraId="5A63FC4A" w14:textId="77777777" w:rsidR="00C01544" w:rsidRDefault="00C01544" w:rsidP="00C0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</w:t>
      </w:r>
      <w:r w:rsidR="00492650">
        <w:rPr>
          <w:rFonts w:cstheme="minorHAnsi"/>
        </w:rPr>
        <w:t xml:space="preserve">         </w:t>
      </w:r>
      <w:r>
        <w:rPr>
          <w:rFonts w:cstheme="minorHAnsi"/>
        </w:rPr>
        <w:t xml:space="preserve">   </w:t>
      </w:r>
      <w:r w:rsidR="00492650">
        <w:rPr>
          <w:rFonts w:cstheme="minorHAnsi"/>
        </w:rPr>
        <w:t>d</w:t>
      </w:r>
      <w:r>
        <w:rPr>
          <w:rFonts w:cstheme="minorHAnsi"/>
        </w:rPr>
        <w:t xml:space="preserve">o Uchwały nr </w:t>
      </w:r>
      <w:r w:rsidR="00492650">
        <w:rPr>
          <w:rFonts w:cstheme="minorHAnsi"/>
        </w:rPr>
        <w:t>XXXVI/249/2021</w:t>
      </w:r>
    </w:p>
    <w:p w14:paraId="48D293A6" w14:textId="77777777" w:rsidR="00C01544" w:rsidRDefault="00066AFB" w:rsidP="00066A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</w:t>
      </w:r>
      <w:r w:rsidR="00492650">
        <w:rPr>
          <w:rFonts w:cstheme="minorHAnsi"/>
        </w:rPr>
        <w:t xml:space="preserve">                 </w:t>
      </w:r>
      <w:r>
        <w:rPr>
          <w:rFonts w:cstheme="minorHAnsi"/>
        </w:rPr>
        <w:t xml:space="preserve"> Rady Gminy Lądek </w:t>
      </w:r>
      <w:r w:rsidR="00C01544">
        <w:rPr>
          <w:rFonts w:cstheme="minorHAnsi"/>
        </w:rPr>
        <w:t xml:space="preserve">  </w:t>
      </w:r>
    </w:p>
    <w:p w14:paraId="51772F4E" w14:textId="77777777" w:rsidR="00C01544" w:rsidRDefault="00C01544" w:rsidP="00C0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 w:rsidR="00492650">
        <w:rPr>
          <w:rFonts w:cstheme="minorHAnsi"/>
        </w:rPr>
        <w:t xml:space="preserve">                </w:t>
      </w:r>
      <w:r>
        <w:rPr>
          <w:rFonts w:cstheme="minorHAnsi"/>
        </w:rPr>
        <w:t xml:space="preserve">  z dnia  </w:t>
      </w:r>
      <w:r w:rsidR="00066AFB">
        <w:rPr>
          <w:rFonts w:cstheme="minorHAnsi"/>
        </w:rPr>
        <w:t>28 kwietnia 2021r.</w:t>
      </w:r>
      <w:r>
        <w:rPr>
          <w:rFonts w:cstheme="minorHAnsi"/>
        </w:rPr>
        <w:t xml:space="preserve">                                                                                                 </w:t>
      </w:r>
    </w:p>
    <w:p w14:paraId="645EA1AB" w14:textId="77777777" w:rsidR="00C01544" w:rsidRDefault="00C01544" w:rsidP="00C0154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</w:t>
      </w:r>
      <w:r w:rsidR="00492650">
        <w:rPr>
          <w:rFonts w:cstheme="minorHAnsi"/>
          <w:color w:val="000000"/>
        </w:rPr>
        <w:t xml:space="preserve"> </w:t>
      </w:r>
      <w:r>
        <w:rPr>
          <w:rFonts w:cstheme="minorHAnsi"/>
        </w:rPr>
        <w:t>Załącznik Nr 10</w:t>
      </w:r>
    </w:p>
    <w:p w14:paraId="1D6D1143" w14:textId="77777777" w:rsidR="00C01544" w:rsidRDefault="00C01544" w:rsidP="00C0154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</w:t>
      </w:r>
      <w:r w:rsidR="00492650">
        <w:rPr>
          <w:rFonts w:cstheme="minorHAnsi"/>
        </w:rPr>
        <w:t xml:space="preserve"> </w:t>
      </w:r>
      <w:r>
        <w:rPr>
          <w:rFonts w:cstheme="minorHAnsi"/>
        </w:rPr>
        <w:t xml:space="preserve"> do Uchwały budżetowej  na 2021 rok</w:t>
      </w:r>
    </w:p>
    <w:p w14:paraId="7C3BFFA4" w14:textId="77777777" w:rsidR="00C01544" w:rsidRDefault="00C01544" w:rsidP="00C0154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24CB41A6" w14:textId="77777777" w:rsidR="00C01544" w:rsidRDefault="00C01544" w:rsidP="00C0154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4A23594" w14:textId="77777777" w:rsidR="00C01544" w:rsidRDefault="00C01544" w:rsidP="00C0154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Dochody i wydatki</w:t>
      </w:r>
    </w:p>
    <w:p w14:paraId="7DEE320C" w14:textId="77777777" w:rsidR="00C01544" w:rsidRDefault="00C01544" w:rsidP="00C0154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Związane z realizacją zadań</w:t>
      </w:r>
    </w:p>
    <w:p w14:paraId="3602FAE9" w14:textId="77777777" w:rsidR="00C01544" w:rsidRDefault="00C01544" w:rsidP="00C0154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ze środków Funduszu Przeciwdziałania COVID-19</w:t>
      </w:r>
    </w:p>
    <w:p w14:paraId="2B607C8F" w14:textId="77777777" w:rsidR="00C01544" w:rsidRDefault="00C01544" w:rsidP="00C0154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na rok 2021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1128"/>
        <w:gridCol w:w="843"/>
        <w:gridCol w:w="3747"/>
        <w:gridCol w:w="2260"/>
      </w:tblGrid>
      <w:tr w:rsidR="00C01544" w14:paraId="06E6C4EB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5177" w14:textId="77777777" w:rsidR="00C01544" w:rsidRDefault="00C01544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210" w14:textId="77777777" w:rsidR="00C01544" w:rsidRDefault="00C01544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A5DE" w14:textId="77777777" w:rsidR="00C01544" w:rsidRDefault="00C01544" w:rsidP="00FE5F14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843" w14:textId="77777777" w:rsidR="00C01544" w:rsidRDefault="00C01544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82C" w14:textId="77777777" w:rsidR="00C01544" w:rsidRDefault="00C01544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Plan</w:t>
            </w:r>
          </w:p>
        </w:tc>
      </w:tr>
      <w:tr w:rsidR="00C01544" w14:paraId="1C4F725D" w14:textId="77777777" w:rsidTr="00FE5F14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22F" w14:textId="77777777" w:rsidR="00C01544" w:rsidRDefault="00C01544" w:rsidP="00FE5F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DOCHODY</w:t>
            </w:r>
          </w:p>
        </w:tc>
      </w:tr>
      <w:tr w:rsidR="000C73C5" w14:paraId="6CF59F7F" w14:textId="77777777" w:rsidTr="009451C5">
        <w:trPr>
          <w:trHeight w:val="33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2BB" w14:textId="77777777" w:rsidR="000C73C5" w:rsidRDefault="000C73C5" w:rsidP="000C73C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Ogółem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B92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41 613,26</w:t>
            </w:r>
          </w:p>
        </w:tc>
      </w:tr>
      <w:tr w:rsidR="000C73C5" w14:paraId="3070022C" w14:textId="77777777" w:rsidTr="00FE5F14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4B6" w14:textId="77777777" w:rsidR="000C73C5" w:rsidRDefault="000C73C5" w:rsidP="009451C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169" w14:textId="77777777" w:rsidR="000C73C5" w:rsidRDefault="000C73C5" w:rsidP="009451C5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413" w14:textId="77777777" w:rsidR="000C73C5" w:rsidRDefault="000C73C5" w:rsidP="009451C5">
            <w:pPr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8F5" w14:textId="77777777" w:rsidR="000C73C5" w:rsidRDefault="000C73C5" w:rsidP="009451C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Ochrona zdrowia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07F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</w:p>
        </w:tc>
      </w:tr>
      <w:tr w:rsidR="000C73C5" w14:paraId="008E271F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800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75EC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41F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461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Pozostała działalność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1325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34 500,00</w:t>
            </w:r>
          </w:p>
        </w:tc>
      </w:tr>
      <w:tr w:rsidR="000C73C5" w14:paraId="47C90794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7F9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FA2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FE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2700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12BE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Środki na dofinansowanie własnych zadań bieżących gmin pozyskane z innych źródeł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FB36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34.500,00</w:t>
            </w:r>
          </w:p>
        </w:tc>
      </w:tr>
      <w:tr w:rsidR="000C73C5" w14:paraId="12B61065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A51E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60A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291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92B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Pomoc społeczna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861" w14:textId="77777777" w:rsidR="000C73C5" w:rsidRDefault="000C73C5" w:rsidP="00FE5F14">
            <w:pPr>
              <w:jc w:val="right"/>
              <w:rPr>
                <w:rFonts w:cstheme="minorHAnsi"/>
              </w:rPr>
            </w:pPr>
          </w:p>
        </w:tc>
      </w:tr>
      <w:tr w:rsidR="000C73C5" w14:paraId="51AB1A10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F88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E121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80A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1BA8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Pozostała działalność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D7F7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7 113,26</w:t>
            </w:r>
          </w:p>
        </w:tc>
      </w:tr>
      <w:tr w:rsidR="000C73C5" w14:paraId="74973349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0E7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6A3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311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2700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09D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Środki na dofinansowanie własnych zadań bieżących gmin pozyskane z innych źródeł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1F7F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7 113,26</w:t>
            </w:r>
          </w:p>
        </w:tc>
      </w:tr>
      <w:tr w:rsidR="000C73C5" w14:paraId="35E1E819" w14:textId="77777777" w:rsidTr="00FE5F14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3F0" w14:textId="77777777" w:rsidR="000C73C5" w:rsidRDefault="000C73C5" w:rsidP="00FE5F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WYDATKI</w:t>
            </w:r>
          </w:p>
        </w:tc>
      </w:tr>
      <w:tr w:rsidR="000C73C5" w14:paraId="7D36B284" w14:textId="77777777" w:rsidTr="009451C5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EDD" w14:textId="77777777" w:rsidR="000C73C5" w:rsidRDefault="000C73C5" w:rsidP="000C73C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Ogółem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E94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756 180,26</w:t>
            </w:r>
          </w:p>
        </w:tc>
      </w:tr>
      <w:tr w:rsidR="000C73C5" w14:paraId="32C8DAF1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F58" w14:textId="77777777" w:rsidR="000C73C5" w:rsidRDefault="000C73C5" w:rsidP="009451C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384" w14:textId="77777777" w:rsidR="000C73C5" w:rsidRDefault="000C73C5" w:rsidP="009451C5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2E9" w14:textId="77777777" w:rsidR="000C73C5" w:rsidRDefault="000C73C5" w:rsidP="009451C5">
            <w:pPr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3F7" w14:textId="77777777" w:rsidR="000C73C5" w:rsidRDefault="000C73C5" w:rsidP="009451C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Ochrona zdrowia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A7F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</w:p>
        </w:tc>
      </w:tr>
      <w:tr w:rsidR="000C73C5" w14:paraId="449A8E7A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7DB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1144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5FA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DB1B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Pozostała działalność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78FF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34 500,00</w:t>
            </w:r>
          </w:p>
        </w:tc>
      </w:tr>
      <w:tr w:rsidR="000C73C5" w14:paraId="66F130DB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EDD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E99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1FC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C314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Wynagrodzenia osobowe pracowników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8912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1 650,00</w:t>
            </w:r>
          </w:p>
        </w:tc>
      </w:tr>
      <w:tr w:rsidR="000C73C5" w14:paraId="1246DB9E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009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A7C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A27E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7E4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Składki na ubezpieczenia społeczne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DA28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283,64</w:t>
            </w:r>
          </w:p>
        </w:tc>
      </w:tr>
      <w:tr w:rsidR="000C73C5" w14:paraId="41F6DB24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0E2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8B0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28EE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0900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Składki na FP oraz FS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3D56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40,43</w:t>
            </w:r>
          </w:p>
        </w:tc>
      </w:tr>
      <w:tr w:rsidR="000C73C5" w14:paraId="4AF3F9BF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82F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054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6468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C4F8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Zakupy materiałów i wyposażenia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3A1B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20 000,00</w:t>
            </w:r>
          </w:p>
        </w:tc>
      </w:tr>
      <w:tr w:rsidR="000C73C5" w14:paraId="1E601BC9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95C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126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8786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D58F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Zakup usług pozostałych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7310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12 525,93</w:t>
            </w:r>
          </w:p>
        </w:tc>
      </w:tr>
      <w:tr w:rsidR="000C73C5" w14:paraId="463A0A1C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A1DE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629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E0A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2C19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Pomoc społeczna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53A" w14:textId="77777777" w:rsidR="000C73C5" w:rsidRDefault="000C73C5" w:rsidP="00FE5F14">
            <w:pPr>
              <w:jc w:val="right"/>
              <w:rPr>
                <w:rFonts w:cstheme="minorHAnsi"/>
              </w:rPr>
            </w:pPr>
          </w:p>
        </w:tc>
      </w:tr>
      <w:tr w:rsidR="000C73C5" w14:paraId="03495E3E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E6C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FE70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A48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9610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Pozostała działalność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D207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7 113,26</w:t>
            </w:r>
          </w:p>
        </w:tc>
      </w:tr>
      <w:tr w:rsidR="000C73C5" w14:paraId="2AB83180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234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8C8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A80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E309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Wynagrodzenia osobowe pracowników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7E47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5 700,00</w:t>
            </w:r>
          </w:p>
        </w:tc>
      </w:tr>
      <w:tr w:rsidR="000C73C5" w14:paraId="739DEDE3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ED1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787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4CC5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FC87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Składki na ubezpieczenia społeczne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B483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981,58</w:t>
            </w:r>
          </w:p>
        </w:tc>
      </w:tr>
      <w:tr w:rsidR="000C73C5" w14:paraId="4932EF2B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7AD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537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DFC1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C19B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Składki na FP oraz FS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56FD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139,68</w:t>
            </w:r>
          </w:p>
        </w:tc>
      </w:tr>
      <w:tr w:rsidR="000C73C5" w14:paraId="6FE00DB0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47F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7BE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210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4210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58F1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Zakupy materiałów i wyposażenia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C2F5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292,00</w:t>
            </w:r>
          </w:p>
        </w:tc>
      </w:tr>
      <w:tr w:rsidR="000C73C5" w14:paraId="10E5667C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0D3B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50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987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1488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Oświata i wychowanie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59A1" w14:textId="77777777" w:rsidR="000C73C5" w:rsidRDefault="000C73C5" w:rsidP="00FE5F1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714 567,00</w:t>
            </w:r>
          </w:p>
        </w:tc>
      </w:tr>
      <w:tr w:rsidR="000C73C5" w14:paraId="595BF72D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33A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AA0A" w14:textId="77777777" w:rsidR="000C73C5" w:rsidRDefault="000C73C5" w:rsidP="00FE5F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6E6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34C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Szkoły Podstawowe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D7DD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714 567,00</w:t>
            </w:r>
          </w:p>
        </w:tc>
      </w:tr>
      <w:tr w:rsidR="000C73C5" w14:paraId="4FC4AC93" w14:textId="77777777" w:rsidTr="00FE5F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489" w14:textId="77777777" w:rsidR="000C73C5" w:rsidRDefault="000C73C5" w:rsidP="00FE5F1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7C8" w14:textId="77777777" w:rsidR="000C73C5" w:rsidRDefault="000C73C5" w:rsidP="00FE5F1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F97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6050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FF2F" w14:textId="77777777" w:rsidR="000C73C5" w:rsidRDefault="000C73C5" w:rsidP="00FE5F14">
            <w:pPr>
              <w:rPr>
                <w:rFonts w:cstheme="minorHAnsi"/>
              </w:rPr>
            </w:pPr>
            <w:r>
              <w:rPr>
                <w:rFonts w:cstheme="minorHAnsi"/>
              </w:rPr>
              <w:t>Wydatki inwestycyjne jednostek budżetowych- „Budowa Sali gimnastycznej przy Zespole Szkolno-Przedszkolnym w Ratyniu (KOD 65)”.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ADAD" w14:textId="77777777" w:rsidR="000C73C5" w:rsidRDefault="000C73C5" w:rsidP="00FE5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714 567,00</w:t>
            </w:r>
          </w:p>
        </w:tc>
      </w:tr>
    </w:tbl>
    <w:p w14:paraId="471D5E5D" w14:textId="77777777" w:rsidR="006D2D2E" w:rsidRDefault="006D2D2E"/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5"/>
        <w:gridCol w:w="1066"/>
        <w:gridCol w:w="3532"/>
        <w:gridCol w:w="1525"/>
        <w:gridCol w:w="1066"/>
      </w:tblGrid>
      <w:tr w:rsidR="006D2D2E" w:rsidRPr="006D2D2E" w14:paraId="171BBCEB" w14:textId="77777777">
        <w:trPr>
          <w:trHeight w:val="478"/>
        </w:trPr>
        <w:tc>
          <w:tcPr>
            <w:tcW w:w="8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034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Plan dochodów i wydatków rachunku dochodów jednostek, o których mowa w art.. 223 ust. 1 ustawy o finansach publicznych w 2021r.</w:t>
            </w:r>
          </w:p>
        </w:tc>
      </w:tr>
      <w:tr w:rsidR="006D2D2E" w:rsidRPr="006D2D2E" w14:paraId="79FDFED9" w14:textId="77777777">
        <w:trPr>
          <w:trHeight w:val="1330"/>
        </w:trPr>
        <w:tc>
          <w:tcPr>
            <w:tcW w:w="8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30D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Szkoła Podstawowa im. K.K. Baczyńskiego Ciążeń, Zespół Szkolno-Przedszkolny w Lądku, Zespół Szkolno-Przedszkolny w Ratyniu (szkoła podstawowa) Zespół Szkolno-Przedszkolny w Ratyniu (przedszkole)</w:t>
            </w:r>
          </w:p>
        </w:tc>
      </w:tr>
      <w:tr w:rsidR="006D2D2E" w:rsidRPr="006D2D2E" w14:paraId="68A371BA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BB0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Rozdział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C5B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Paragraf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F73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Treść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994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Dochody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F74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Wydatki</w:t>
            </w:r>
          </w:p>
        </w:tc>
      </w:tr>
      <w:tr w:rsidR="006D2D2E" w:rsidRPr="006D2D2E" w14:paraId="61B805A2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CDF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CEC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A14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82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7 870,00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81C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7 870,00</w:t>
            </w:r>
          </w:p>
        </w:tc>
      </w:tr>
      <w:tr w:rsidR="006D2D2E" w:rsidRPr="006D2D2E" w14:paraId="3C4B1DA4" w14:textId="77777777">
        <w:trPr>
          <w:trHeight w:val="607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F1F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647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0610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A58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opłat egzaminacyjnych oraz opłat za wydanie świadectw, dyplomów, zaświadczeń  certyfikatów i ich duplikatów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3C9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230,00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089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1B4756C3" w14:textId="77777777">
        <w:trPr>
          <w:trHeight w:val="233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F5A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79D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0690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E2F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różnych opłat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81B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130,00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FF4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4321E120" w14:textId="77777777">
        <w:trPr>
          <w:trHeight w:val="78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413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CF8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0750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260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354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2 500,00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C0A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109AAFAE" w14:textId="77777777">
        <w:trPr>
          <w:trHeight w:val="3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63A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3ED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559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pozostałych odsetek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232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08C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56E588A0" w14:textId="77777777">
        <w:trPr>
          <w:trHeight w:val="38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585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C8F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0960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7608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otrzymanych spadków, zapisów i darowizn w postaci pieniężnej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D86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4 960,00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32B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143AA215" w14:textId="77777777">
        <w:trPr>
          <w:trHeight w:val="30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47A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B03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4210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83C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materiałów i wyposażenia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3F0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E1E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5 770,00</w:t>
            </w:r>
          </w:p>
        </w:tc>
      </w:tr>
      <w:tr w:rsidR="006D2D2E" w:rsidRPr="006D2D2E" w14:paraId="686CF09E" w14:textId="77777777">
        <w:trPr>
          <w:trHeight w:val="326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AB7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B1A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4300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EB3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usług pozostałych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DE7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951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2 100,00</w:t>
            </w:r>
          </w:p>
        </w:tc>
      </w:tr>
      <w:tr w:rsidR="006D2D2E" w:rsidRPr="006D2D2E" w14:paraId="5648E10C" w14:textId="77777777">
        <w:trPr>
          <w:trHeight w:val="26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C60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B75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F13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2FB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65 020,00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2E3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65 020,00</w:t>
            </w:r>
          </w:p>
        </w:tc>
      </w:tr>
      <w:tr w:rsidR="006D2D2E" w:rsidRPr="006D2D2E" w14:paraId="0E3BB98B" w14:textId="77777777">
        <w:trPr>
          <w:trHeight w:val="50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5BA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1A4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0670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4FF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 xml:space="preserve">Wpływy z opłat za korzystanie z wyżywienia w </w:t>
            </w:r>
            <w:proofErr w:type="spellStart"/>
            <w:r w:rsidRPr="006D2D2E">
              <w:rPr>
                <w:rFonts w:ascii="Calibri" w:hAnsi="Calibri" w:cs="Calibri"/>
                <w:sz w:val="20"/>
                <w:szCs w:val="20"/>
              </w:rPr>
              <w:t>jedn</w:t>
            </w:r>
            <w:proofErr w:type="spellEnd"/>
            <w:r w:rsidRPr="006D2D2E">
              <w:rPr>
                <w:rFonts w:ascii="Calibri" w:hAnsi="Calibri" w:cs="Calibri"/>
                <w:sz w:val="20"/>
                <w:szCs w:val="20"/>
              </w:rPr>
              <w:t xml:space="preserve"> .realizujących zadania w zakresie wychowania przedszkolnego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5F1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62 000,00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D82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4500A06A" w14:textId="77777777">
        <w:trPr>
          <w:trHeight w:val="50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C2A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E44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0750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311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43E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1 000,00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B50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48433274" w14:textId="77777777">
        <w:trPr>
          <w:trHeight w:val="50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84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DAF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EDA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pozostałych odsetek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266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946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30831028" w14:textId="77777777">
        <w:trPr>
          <w:trHeight w:val="50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5498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13DD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0960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F75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otrzymanych spadków, zapisów i darowizn w postaci pieniężnej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A27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2 000,00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600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5DA99BB7" w14:textId="77777777">
        <w:trPr>
          <w:trHeight w:val="38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A9C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B3BB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4210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BE6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materiałów i wyposażenia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B14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F94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1 500,00</w:t>
            </w:r>
          </w:p>
        </w:tc>
      </w:tr>
      <w:tr w:rsidR="006D2D2E" w:rsidRPr="006D2D2E" w14:paraId="1F18F771" w14:textId="77777777">
        <w:trPr>
          <w:trHeight w:val="293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989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B6C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4220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877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środków żywności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FF2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38E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62 000,00</w:t>
            </w:r>
          </w:p>
        </w:tc>
      </w:tr>
      <w:tr w:rsidR="006D2D2E" w:rsidRPr="006D2D2E" w14:paraId="1D335E2B" w14:textId="77777777">
        <w:trPr>
          <w:trHeight w:val="31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6C8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BBD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4300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610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usług pozostałych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2FD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1C9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1 520,00</w:t>
            </w:r>
          </w:p>
        </w:tc>
      </w:tr>
      <w:tr w:rsidR="006D2D2E" w:rsidRPr="006D2D2E" w14:paraId="09525A1E" w14:textId="77777777">
        <w:trPr>
          <w:trHeight w:val="233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498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7278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48CD" w14:textId="77777777" w:rsidR="006D2D2E" w:rsidRPr="006D2D2E" w:rsidRDefault="006B16AD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6D2D2E"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tołówki szkolne i przedszkolne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A6D5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252 370,00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025D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252 370,00</w:t>
            </w:r>
          </w:p>
        </w:tc>
      </w:tr>
      <w:tr w:rsidR="006D2D2E" w:rsidRPr="006D2D2E" w14:paraId="270C0D4E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EA7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DE1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0830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3D64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usług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11E6" w14:textId="77777777" w:rsidR="006D2D2E" w:rsidRPr="006D2D2E" w:rsidRDefault="004D2D41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250 300,00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85F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3604DE1F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222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4B8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569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pozostałe odsetki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083D" w14:textId="77777777" w:rsidR="006D2D2E" w:rsidRPr="006D2D2E" w:rsidRDefault="004D2D41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E6E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46E7267C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198F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7C0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0970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2D2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Wpływy z różnych dochodów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05E2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2 000,00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801A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2D2E" w:rsidRPr="006D2D2E" w14:paraId="64EC133F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300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386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4220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CCE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środków żywności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E128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A58E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250 300,00</w:t>
            </w:r>
          </w:p>
        </w:tc>
      </w:tr>
      <w:tr w:rsidR="006D2D2E" w:rsidRPr="006D2D2E" w14:paraId="7CA5107A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4FD9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0A40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4210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31F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Zakup materiałów i wyposażenia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75D3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CFC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D2D2E">
              <w:rPr>
                <w:rFonts w:ascii="Calibri" w:hAnsi="Calibri" w:cs="Calibri"/>
                <w:sz w:val="20"/>
                <w:szCs w:val="20"/>
              </w:rPr>
              <w:t>2 070,00</w:t>
            </w:r>
          </w:p>
        </w:tc>
      </w:tr>
      <w:tr w:rsidR="006D2D2E" w:rsidRPr="006D2D2E" w14:paraId="6F7462D9" w14:textId="77777777">
        <w:trPr>
          <w:trHeight w:val="221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11C7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EA11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61C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9DDC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325 260,00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D716" w14:textId="77777777" w:rsidR="006D2D2E" w:rsidRPr="006D2D2E" w:rsidRDefault="006D2D2E" w:rsidP="006D2D2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2D2E">
              <w:rPr>
                <w:rFonts w:ascii="Calibri" w:hAnsi="Calibri" w:cs="Calibri"/>
                <w:b/>
                <w:bCs/>
                <w:sz w:val="20"/>
                <w:szCs w:val="20"/>
              </w:rPr>
              <w:t>325 260,00</w:t>
            </w:r>
          </w:p>
        </w:tc>
      </w:tr>
    </w:tbl>
    <w:p w14:paraId="5F010256" w14:textId="77777777" w:rsidR="006D2D2E" w:rsidRDefault="006D2D2E"/>
    <w:sectPr w:rsidR="006D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B5"/>
    <w:rsid w:val="00023B00"/>
    <w:rsid w:val="00046E48"/>
    <w:rsid w:val="00066AFB"/>
    <w:rsid w:val="000C73C5"/>
    <w:rsid w:val="000E1B9A"/>
    <w:rsid w:val="00102F49"/>
    <w:rsid w:val="0015684D"/>
    <w:rsid w:val="00163B6A"/>
    <w:rsid w:val="0026647F"/>
    <w:rsid w:val="003D2C52"/>
    <w:rsid w:val="00492650"/>
    <w:rsid w:val="004D2D41"/>
    <w:rsid w:val="004F02F2"/>
    <w:rsid w:val="00536FB5"/>
    <w:rsid w:val="006B16AD"/>
    <w:rsid w:val="006D2CC3"/>
    <w:rsid w:val="006D2D2E"/>
    <w:rsid w:val="007465CF"/>
    <w:rsid w:val="00786A5D"/>
    <w:rsid w:val="008A667C"/>
    <w:rsid w:val="008C53AC"/>
    <w:rsid w:val="009451C5"/>
    <w:rsid w:val="00957B13"/>
    <w:rsid w:val="00965FA9"/>
    <w:rsid w:val="00972F01"/>
    <w:rsid w:val="009A1FBC"/>
    <w:rsid w:val="009F59FB"/>
    <w:rsid w:val="009F5B5B"/>
    <w:rsid w:val="00A504BA"/>
    <w:rsid w:val="00A50AA9"/>
    <w:rsid w:val="00A61978"/>
    <w:rsid w:val="00B34564"/>
    <w:rsid w:val="00BC31C8"/>
    <w:rsid w:val="00C01544"/>
    <w:rsid w:val="00C96F2B"/>
    <w:rsid w:val="00DB5363"/>
    <w:rsid w:val="00E105D0"/>
    <w:rsid w:val="00E92835"/>
    <w:rsid w:val="00ED1891"/>
    <w:rsid w:val="00F64830"/>
    <w:rsid w:val="00FE3887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3D2"/>
  <w15:docId w15:val="{AD8514EA-B6AD-49BC-BA16-921C77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59F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9FB"/>
    <w:pPr>
      <w:ind w:left="720"/>
      <w:contextualSpacing/>
    </w:pPr>
  </w:style>
  <w:style w:type="table" w:styleId="Tabela-Siatka">
    <w:name w:val="Table Grid"/>
    <w:basedOn w:val="Standardowy"/>
    <w:uiPriority w:val="59"/>
    <w:rsid w:val="00C015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5261</Words>
  <Characters>31568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2</cp:revision>
  <cp:lastPrinted>2021-04-29T11:58:00Z</cp:lastPrinted>
  <dcterms:created xsi:type="dcterms:W3CDTF">2021-05-05T08:10:00Z</dcterms:created>
  <dcterms:modified xsi:type="dcterms:W3CDTF">2021-05-05T08:10:00Z</dcterms:modified>
</cp:coreProperties>
</file>